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D62D" w14:textId="64865EF8" w:rsidR="00B41D9E" w:rsidRPr="00605CFD" w:rsidRDefault="00B41D9E" w:rsidP="00B41D9E">
      <w:pPr>
        <w:rPr>
          <w:sz w:val="32"/>
          <w:szCs w:val="32"/>
          <w:lang w:val="en-NZ"/>
        </w:rPr>
      </w:pPr>
      <w:r>
        <w:rPr>
          <w:sz w:val="32"/>
          <w:szCs w:val="32"/>
          <w:lang w:val="en-NZ"/>
        </w:rPr>
        <w:t xml:space="preserve">House </w:t>
      </w:r>
      <w:r w:rsidR="0008725A">
        <w:rPr>
          <w:sz w:val="32"/>
          <w:szCs w:val="32"/>
          <w:lang w:val="en-NZ"/>
        </w:rPr>
        <w:t>Spouse</w:t>
      </w:r>
    </w:p>
    <w:p w14:paraId="54BB8158" w14:textId="26AF48ED" w:rsidR="00B41D9E" w:rsidRDefault="00B41D9E" w:rsidP="00B41D9E">
      <w:pPr>
        <w:rPr>
          <w:lang w:val="en-NZ"/>
        </w:rPr>
      </w:pPr>
      <w:r>
        <w:rPr>
          <w:lang w:val="en-NZ"/>
        </w:rPr>
        <w:t>A Short Story</w:t>
      </w:r>
    </w:p>
    <w:p w14:paraId="385DF6B2" w14:textId="77777777" w:rsidR="00B41D9E" w:rsidRDefault="00B41D9E" w:rsidP="00B41D9E">
      <w:pPr>
        <w:rPr>
          <w:lang w:val="en-NZ"/>
        </w:rPr>
      </w:pPr>
      <w:r>
        <w:rPr>
          <w:lang w:val="en-NZ"/>
        </w:rPr>
        <w:t>By Maryanne Peters</w:t>
      </w:r>
    </w:p>
    <w:p w14:paraId="07CDC975" w14:textId="77777777" w:rsidR="00B41D9E" w:rsidRDefault="00B41D9E" w:rsidP="00B41D9E">
      <w:pPr>
        <w:rPr>
          <w:lang w:val="en-NZ"/>
        </w:rPr>
      </w:pPr>
    </w:p>
    <w:p w14:paraId="7CB64938" w14:textId="77777777" w:rsidR="00B41D9E" w:rsidRDefault="00B41D9E" w:rsidP="00B41D9E">
      <w:pPr>
        <w:rPr>
          <w:lang w:val="en-NZ"/>
        </w:rPr>
      </w:pPr>
    </w:p>
    <w:p w14:paraId="720CC857" w14:textId="6B93E89D" w:rsidR="00B41D9E" w:rsidRDefault="00B41D9E" w:rsidP="00B41D9E">
      <w:pPr>
        <w:rPr>
          <w:lang w:val="en-NZ"/>
        </w:rPr>
      </w:pPr>
      <w:r>
        <w:rPr>
          <w:lang w:val="en-NZ"/>
        </w:rPr>
        <w:t xml:space="preserve">I worked alongside Matt </w:t>
      </w:r>
      <w:r w:rsidR="00CE012C">
        <w:rPr>
          <w:lang w:val="en-NZ"/>
        </w:rPr>
        <w:t>Linaker for three years.  I had no idea that he was anything other than a normal guy.  I knew that he was married, so the fact that he had a slightly effeminate appearance I simply put down to “</w:t>
      </w:r>
      <w:proofErr w:type="spellStart"/>
      <w:r w:rsidR="00CE012C">
        <w:rPr>
          <w:lang w:val="en-NZ"/>
        </w:rPr>
        <w:t>metrosexuality</w:t>
      </w:r>
      <w:proofErr w:type="spellEnd"/>
      <w:r w:rsidR="00CE012C">
        <w:rPr>
          <w:lang w:val="en-NZ"/>
        </w:rPr>
        <w:t>”.</w:t>
      </w:r>
    </w:p>
    <w:p w14:paraId="0058559D" w14:textId="5168E1DA" w:rsidR="00B41D9E" w:rsidRDefault="00B41D9E" w:rsidP="00B41D9E">
      <w:pPr>
        <w:rPr>
          <w:lang w:val="en-NZ"/>
        </w:rPr>
      </w:pPr>
    </w:p>
    <w:p w14:paraId="3FAD513F" w14:textId="6B7DCFA6" w:rsidR="00AD50D5" w:rsidRDefault="00AD50D5" w:rsidP="00B41D9E">
      <w:pPr>
        <w:rPr>
          <w:lang w:val="en-NZ"/>
        </w:rPr>
      </w:pPr>
      <w:r>
        <w:rPr>
          <w:lang w:val="en-NZ"/>
        </w:rPr>
        <w:t xml:space="preserve">I liked Matt.  We shared a few jokes.  We had a few drinks after work.  We both complained about the job.  Which was funny I suppose, because neither of us needed to be doing it.  My family had money and I could have a job working in the family business anytime I wanted to go back to Ohio.  As for Matt, his wife </w:t>
      </w:r>
      <w:r w:rsidR="00763662">
        <w:rPr>
          <w:lang w:val="en-NZ"/>
        </w:rPr>
        <w:t xml:space="preserve">Gabby </w:t>
      </w:r>
      <w:r>
        <w:rPr>
          <w:lang w:val="en-NZ"/>
        </w:rPr>
        <w:t>was some big cheese downtown, and she earned all the money they needed.</w:t>
      </w:r>
    </w:p>
    <w:p w14:paraId="1082EBEC" w14:textId="09A165B9" w:rsidR="00AD50D5" w:rsidRDefault="00AD50D5" w:rsidP="00B41D9E">
      <w:pPr>
        <w:rPr>
          <w:lang w:val="en-NZ"/>
        </w:rPr>
      </w:pPr>
    </w:p>
    <w:p w14:paraId="0FC82B66" w14:textId="2D2CAE67" w:rsidR="00AD50D5" w:rsidRDefault="00AD50D5" w:rsidP="00B41D9E">
      <w:pPr>
        <w:rPr>
          <w:lang w:val="en-NZ"/>
        </w:rPr>
      </w:pPr>
      <w:r>
        <w:rPr>
          <w:lang w:val="en-NZ"/>
        </w:rPr>
        <w:t>“I could be a house husband,” he said.</w:t>
      </w:r>
    </w:p>
    <w:p w14:paraId="262B68EE" w14:textId="6A653F2F" w:rsidR="00AD50D5" w:rsidRDefault="00AD50D5" w:rsidP="00B41D9E">
      <w:pPr>
        <w:rPr>
          <w:lang w:val="en-NZ"/>
        </w:rPr>
      </w:pPr>
    </w:p>
    <w:p w14:paraId="4935EE47" w14:textId="477F2282" w:rsidR="00AD50D5" w:rsidRDefault="00AD50D5" w:rsidP="00B41D9E">
      <w:pPr>
        <w:rPr>
          <w:lang w:val="en-NZ"/>
        </w:rPr>
      </w:pPr>
      <w:r>
        <w:rPr>
          <w:lang w:val="en-NZ"/>
        </w:rPr>
        <w:t xml:space="preserve">Then one day, I turned up at work and Matt was not there.  No big deal, but he was not there the day after.  I checked with the boss, and he said that Matt had quit.  He had received a call from Matt’s wife to tell him.  Matt had not </w:t>
      </w:r>
      <w:proofErr w:type="gramStart"/>
      <w:r>
        <w:rPr>
          <w:lang w:val="en-NZ"/>
        </w:rPr>
        <w:t>quit,</w:t>
      </w:r>
      <w:proofErr w:type="gramEnd"/>
      <w:r>
        <w:rPr>
          <w:lang w:val="en-NZ"/>
        </w:rPr>
        <w:t xml:space="preserve"> his wife had resigned for him.</w:t>
      </w:r>
    </w:p>
    <w:p w14:paraId="735BB8F4" w14:textId="20D35FC7" w:rsidR="00AD50D5" w:rsidRDefault="00AD50D5" w:rsidP="00B41D9E">
      <w:pPr>
        <w:rPr>
          <w:lang w:val="en-NZ"/>
        </w:rPr>
      </w:pPr>
    </w:p>
    <w:p w14:paraId="680E27F0" w14:textId="2BB411DD" w:rsidR="00AD50D5" w:rsidRDefault="00AD50D5" w:rsidP="00B41D9E">
      <w:pPr>
        <w:rPr>
          <w:lang w:val="en-NZ"/>
        </w:rPr>
      </w:pPr>
      <w:r>
        <w:rPr>
          <w:lang w:val="en-NZ"/>
        </w:rPr>
        <w:t xml:space="preserve">His </w:t>
      </w:r>
      <w:proofErr w:type="spellStart"/>
      <w:r>
        <w:rPr>
          <w:lang w:val="en-NZ"/>
        </w:rPr>
        <w:t>cellphone</w:t>
      </w:r>
      <w:proofErr w:type="spellEnd"/>
      <w:r>
        <w:rPr>
          <w:lang w:val="en-NZ"/>
        </w:rPr>
        <w:t xml:space="preserve"> was cut off.  Number no longer in service.  Not a word from Matt.  We were not super close, but I would have expected a call.  Nothing.</w:t>
      </w:r>
    </w:p>
    <w:p w14:paraId="361E0F19" w14:textId="3A35F452" w:rsidR="00AD50D5" w:rsidRDefault="00AD50D5" w:rsidP="00B41D9E">
      <w:pPr>
        <w:rPr>
          <w:lang w:val="en-NZ"/>
        </w:rPr>
      </w:pPr>
    </w:p>
    <w:p w14:paraId="42EAB725" w14:textId="0646D5D2" w:rsidR="00AD50D5" w:rsidRDefault="00AD50D5" w:rsidP="00B41D9E">
      <w:pPr>
        <w:rPr>
          <w:lang w:val="en-NZ"/>
        </w:rPr>
      </w:pPr>
      <w:r>
        <w:rPr>
          <w:lang w:val="en-NZ"/>
        </w:rPr>
        <w:t xml:space="preserve">At the end of the week I decided to go around to Matt’s place see him.  </w:t>
      </w:r>
      <w:r w:rsidR="008B5513">
        <w:rPr>
          <w:lang w:val="en-NZ"/>
        </w:rPr>
        <w:t xml:space="preserve">I knew where he lived.  </w:t>
      </w:r>
      <w:r>
        <w:rPr>
          <w:lang w:val="en-NZ"/>
        </w:rPr>
        <w:t xml:space="preserve">I had been there before to drop him off after a work a few times.  </w:t>
      </w:r>
      <w:r w:rsidR="008B5513">
        <w:rPr>
          <w:lang w:val="en-NZ"/>
        </w:rPr>
        <w:t>So,</w:t>
      </w:r>
      <w:r>
        <w:rPr>
          <w:lang w:val="en-NZ"/>
        </w:rPr>
        <w:t xml:space="preserve"> I just walked up to the front door and knocked.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5384"/>
      </w:tblGrid>
      <w:tr w:rsidR="008B5513" w14:paraId="124F67DC" w14:textId="77777777" w:rsidTr="008B5513">
        <w:tc>
          <w:tcPr>
            <w:tcW w:w="4228" w:type="dxa"/>
          </w:tcPr>
          <w:p w14:paraId="4590460E" w14:textId="77777777" w:rsidR="008B5513" w:rsidRDefault="008B5513" w:rsidP="008B5513">
            <w:pPr>
              <w:rPr>
                <w:lang w:val="en-NZ"/>
              </w:rPr>
            </w:pPr>
          </w:p>
          <w:p w14:paraId="725DB3E8" w14:textId="79CEBAC6" w:rsidR="008B5513" w:rsidRDefault="008B5513" w:rsidP="008B5513">
            <w:pPr>
              <w:rPr>
                <w:lang w:val="en-NZ"/>
              </w:rPr>
            </w:pPr>
            <w:r>
              <w:rPr>
                <w:lang w:val="en-NZ"/>
              </w:rPr>
              <w:t>I got the shock of my life.</w:t>
            </w:r>
          </w:p>
          <w:p w14:paraId="0AE02A35" w14:textId="54BFDE09" w:rsidR="008B5513" w:rsidRDefault="008B5513" w:rsidP="008B5513">
            <w:pPr>
              <w:rPr>
                <w:lang w:val="en-NZ"/>
              </w:rPr>
            </w:pPr>
          </w:p>
          <w:p w14:paraId="5FB5F49B" w14:textId="18E9860B" w:rsidR="008B5513" w:rsidRDefault="008B5513" w:rsidP="008B5513">
            <w:pPr>
              <w:rPr>
                <w:lang w:val="en-NZ"/>
              </w:rPr>
            </w:pPr>
            <w:r>
              <w:rPr>
                <w:lang w:val="en-NZ"/>
              </w:rPr>
              <w:t xml:space="preserve">Standing there in the doorway was Matt, dressed as a woman.  Well, more that dressed, he looked like a woman.  His dark hair seemed very long and was tied back, and his brows and lips looked feminine, but his blues and his nose … it was </w:t>
            </w:r>
            <w:proofErr w:type="gramStart"/>
            <w:r>
              <w:rPr>
                <w:lang w:val="en-NZ"/>
              </w:rPr>
              <w:t>definitely him</w:t>
            </w:r>
            <w:proofErr w:type="gramEnd"/>
            <w:r>
              <w:rPr>
                <w:lang w:val="en-NZ"/>
              </w:rPr>
              <w:t>.</w:t>
            </w:r>
          </w:p>
          <w:p w14:paraId="51C81016" w14:textId="031E0FC3" w:rsidR="008B5513" w:rsidRDefault="008B5513" w:rsidP="008B5513">
            <w:pPr>
              <w:rPr>
                <w:lang w:val="en-NZ"/>
              </w:rPr>
            </w:pPr>
          </w:p>
          <w:p w14:paraId="32997F56" w14:textId="7CD3FDC1" w:rsidR="008B5513" w:rsidRDefault="008B5513" w:rsidP="008B5513">
            <w:pPr>
              <w:rPr>
                <w:lang w:val="en-NZ"/>
              </w:rPr>
            </w:pPr>
            <w:r>
              <w:rPr>
                <w:lang w:val="en-NZ"/>
              </w:rPr>
              <w:t xml:space="preserve">“Hello Pete,” he said.  “I have something in the oven and Gabby is due home any minute, so I need to get back to the kitchen straight </w:t>
            </w:r>
            <w:proofErr w:type="gramStart"/>
            <w:r>
              <w:rPr>
                <w:lang w:val="en-NZ"/>
              </w:rPr>
              <w:t>away, but</w:t>
            </w:r>
            <w:proofErr w:type="gramEnd"/>
            <w:r>
              <w:rPr>
                <w:lang w:val="en-NZ"/>
              </w:rPr>
              <w:t xml:space="preserve"> do come inside.”</w:t>
            </w:r>
          </w:p>
        </w:tc>
        <w:tc>
          <w:tcPr>
            <w:tcW w:w="5269" w:type="dxa"/>
          </w:tcPr>
          <w:p w14:paraId="45B6D67E" w14:textId="2F57FE38" w:rsidR="008B5513" w:rsidRDefault="008B5513" w:rsidP="00B41D9E">
            <w:pPr>
              <w:rPr>
                <w:lang w:val="en-NZ"/>
              </w:rPr>
            </w:pPr>
            <w:r>
              <w:rPr>
                <w:noProof/>
              </w:rPr>
              <w:drawing>
                <wp:inline distT="0" distB="0" distL="0" distR="0" wp14:anchorId="5DC07BF0" wp14:editId="7BB834C8">
                  <wp:extent cx="3281987" cy="2529192"/>
                  <wp:effectExtent l="0" t="0" r="0" b="5080"/>
                  <wp:docPr id="4" name="Picture 4" descr="Christine McConn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ristine McConne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83" r="6640" b="18999"/>
                          <a:stretch/>
                        </pic:blipFill>
                        <pic:spPr bwMode="auto">
                          <a:xfrm>
                            <a:off x="0" y="0"/>
                            <a:ext cx="3288448" cy="253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AB154" w14:textId="3731A2DE" w:rsidR="00AD50D5" w:rsidRDefault="00AD50D5" w:rsidP="00B41D9E">
      <w:pPr>
        <w:rPr>
          <w:lang w:val="en-NZ"/>
        </w:rPr>
      </w:pPr>
    </w:p>
    <w:p w14:paraId="6897B2EC" w14:textId="27712D52" w:rsidR="008B5513" w:rsidRDefault="008B5513" w:rsidP="00B41D9E">
      <w:pPr>
        <w:rPr>
          <w:lang w:val="en-NZ"/>
        </w:rPr>
      </w:pPr>
      <w:r>
        <w:rPr>
          <w:lang w:val="en-NZ"/>
        </w:rPr>
        <w:t xml:space="preserve">“Matt?” I mean, what else could I say.  It was obviously him.  He knew me.  He just smiled, but </w:t>
      </w:r>
      <w:r w:rsidR="004702C8">
        <w:rPr>
          <w:lang w:val="en-NZ"/>
        </w:rPr>
        <w:t xml:space="preserve">that smile </w:t>
      </w:r>
      <w:r>
        <w:rPr>
          <w:lang w:val="en-NZ"/>
        </w:rPr>
        <w:t xml:space="preserve">was saying </w:t>
      </w:r>
      <w:r w:rsidR="00763662">
        <w:rPr>
          <w:lang w:val="en-NZ"/>
        </w:rPr>
        <w:t>yes.  I was him and he was happy enough that I should see him dressed that way.</w:t>
      </w:r>
    </w:p>
    <w:p w14:paraId="60A08885" w14:textId="09A23A20" w:rsidR="00763662" w:rsidRDefault="00763662" w:rsidP="00B41D9E">
      <w:pPr>
        <w:rPr>
          <w:lang w:val="en-NZ"/>
        </w:rPr>
      </w:pPr>
    </w:p>
    <w:p w14:paraId="2F9C8F01" w14:textId="72951469" w:rsidR="00763662" w:rsidRDefault="00763662" w:rsidP="00B41D9E">
      <w:pPr>
        <w:rPr>
          <w:lang w:val="en-NZ"/>
        </w:rPr>
      </w:pPr>
      <w:r>
        <w:rPr>
          <w:lang w:val="en-NZ"/>
        </w:rPr>
        <w:t>I followed her to the kitchen.  I use the word “her” because if you had followed that ass walking down the hallway, you could not have used any other pronoun.</w:t>
      </w:r>
    </w:p>
    <w:p w14:paraId="5C3CE944" w14:textId="27CDCFEA" w:rsidR="00763662" w:rsidRDefault="00763662" w:rsidP="00B41D9E">
      <w:pPr>
        <w:rPr>
          <w:lang w:val="en-NZ"/>
        </w:rPr>
      </w:pPr>
    </w:p>
    <w:p w14:paraId="75C375C0" w14:textId="3D895D06" w:rsidR="00763662" w:rsidRDefault="00763662" w:rsidP="00B41D9E">
      <w:pPr>
        <w:rPr>
          <w:lang w:val="en-NZ"/>
        </w:rPr>
      </w:pPr>
      <w:r>
        <w:rPr>
          <w:lang w:val="en-NZ"/>
        </w:rPr>
        <w:t>“Man, what are you doing?”  I was still in disbelief as “she” put on oven mitts.  “You just up and quit?  I never heard from you.  And now, what is this?”</w:t>
      </w:r>
    </w:p>
    <w:p w14:paraId="3BF80A70" w14:textId="77777777" w:rsidR="00763662" w:rsidRDefault="00763662" w:rsidP="00B41D9E">
      <w:pPr>
        <w:rPr>
          <w:lang w:val="en-NZ"/>
        </w:rPr>
      </w:pPr>
    </w:p>
    <w:p w14:paraId="7823E0A0" w14:textId="5BBD6DF1" w:rsidR="00B41D9E" w:rsidRDefault="00763662" w:rsidP="00B41D9E">
      <w:pPr>
        <w:rPr>
          <w:lang w:val="en-NZ"/>
        </w:rPr>
      </w:pPr>
      <w:r>
        <w:rPr>
          <w:lang w:val="en-NZ"/>
        </w:rPr>
        <w:t xml:space="preserve">“You know I hated that job,” she said.  “Now I am at home full time, and </w:t>
      </w:r>
      <w:r w:rsidR="00B41D9E">
        <w:rPr>
          <w:lang w:val="en-NZ"/>
        </w:rPr>
        <w:t xml:space="preserve">I never thought I would ever </w:t>
      </w:r>
      <w:r>
        <w:rPr>
          <w:lang w:val="en-NZ"/>
        </w:rPr>
        <w:t xml:space="preserve">say this, but </w:t>
      </w:r>
      <w:r w:rsidR="00B41D9E">
        <w:rPr>
          <w:lang w:val="en-NZ"/>
        </w:rPr>
        <w:t>the truth is, I love being a house husband.”</w:t>
      </w:r>
    </w:p>
    <w:p w14:paraId="136D60ED" w14:textId="77777777" w:rsidR="00B41D9E" w:rsidRDefault="00B41D9E" w:rsidP="00B41D9E">
      <w:pPr>
        <w:rPr>
          <w:lang w:val="en-NZ"/>
        </w:rPr>
      </w:pPr>
    </w:p>
    <w:p w14:paraId="662C0EE1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“But Matt,” I implored him, “This is not being a house husband, this is being a transvestite.”</w:t>
      </w:r>
    </w:p>
    <w:p w14:paraId="4343C313" w14:textId="77777777" w:rsidR="00B41D9E" w:rsidRDefault="00B41D9E" w:rsidP="00B41D9E">
      <w:pPr>
        <w:rPr>
          <w:lang w:val="en-NZ"/>
        </w:rPr>
      </w:pPr>
    </w:p>
    <w:p w14:paraId="199F9AFA" w14:textId="42F20088" w:rsidR="00B41D9E" w:rsidRDefault="00B41D9E" w:rsidP="00B41D9E">
      <w:pPr>
        <w:rPr>
          <w:lang w:val="en-NZ"/>
        </w:rPr>
      </w:pPr>
      <w:r>
        <w:rPr>
          <w:lang w:val="en-NZ"/>
        </w:rPr>
        <w:t>“Somehow it just seems more natural like this,” he said, checking the pot roast.</w:t>
      </w:r>
    </w:p>
    <w:p w14:paraId="1B0931F4" w14:textId="77777777" w:rsidR="00B41D9E" w:rsidRDefault="00B41D9E" w:rsidP="00B41D9E">
      <w:pPr>
        <w:rPr>
          <w:lang w:val="en-NZ"/>
        </w:rPr>
      </w:pPr>
    </w:p>
    <w:p w14:paraId="4ACE1BE8" w14:textId="4CDD06C4" w:rsidR="00B41D9E" w:rsidRDefault="00B41D9E" w:rsidP="00B41D9E">
      <w:pPr>
        <w:rPr>
          <w:lang w:val="en-NZ"/>
        </w:rPr>
      </w:pPr>
      <w:r>
        <w:rPr>
          <w:lang w:val="en-NZ"/>
        </w:rPr>
        <w:t xml:space="preserve">“But the hair and the makeup?  And what is with walking around </w:t>
      </w:r>
      <w:r w:rsidR="00763662">
        <w:rPr>
          <w:lang w:val="en-NZ"/>
        </w:rPr>
        <w:t>in a dress</w:t>
      </w:r>
      <w:r>
        <w:rPr>
          <w:lang w:val="en-NZ"/>
        </w:rPr>
        <w:t>, with that bubble butt, and, … are those tits real?”</w:t>
      </w:r>
    </w:p>
    <w:p w14:paraId="60116AF2" w14:textId="77777777" w:rsidR="00B41D9E" w:rsidRDefault="00B41D9E" w:rsidP="00B41D9E">
      <w:pPr>
        <w:rPr>
          <w:lang w:val="en-NZ"/>
        </w:rPr>
      </w:pPr>
    </w:p>
    <w:p w14:paraId="642F1E7C" w14:textId="283A1E63" w:rsidR="00B41D9E" w:rsidRDefault="00B41D9E" w:rsidP="00B41D9E">
      <w:pPr>
        <w:rPr>
          <w:lang w:val="en-NZ"/>
        </w:rPr>
      </w:pPr>
      <w:r>
        <w:rPr>
          <w:lang w:val="en-NZ"/>
        </w:rPr>
        <w:t>“Oh, you like them?”  He seemed very proud and turned to face me, pushing them up.  “Gabby bought them for me, and the butt implants too.  Aren’t they great?”</w:t>
      </w:r>
    </w:p>
    <w:p w14:paraId="58AC7F53" w14:textId="77777777" w:rsidR="00B41D9E" w:rsidRDefault="00B41D9E" w:rsidP="00B41D9E">
      <w:pPr>
        <w:rPr>
          <w:lang w:val="en-NZ"/>
        </w:rPr>
      </w:pPr>
    </w:p>
    <w:p w14:paraId="7EB1546F" w14:textId="7880D812" w:rsidR="00B41D9E" w:rsidRDefault="00B41D9E" w:rsidP="00B41D9E">
      <w:pPr>
        <w:rPr>
          <w:lang w:val="en-NZ"/>
        </w:rPr>
      </w:pPr>
      <w:r>
        <w:rPr>
          <w:lang w:val="en-NZ"/>
        </w:rPr>
        <w:t>I was suddenly aware that his crotch seemed very empty as well.  I was too frightened to say anything.  I was still coming to grips with the guy I had worked so closely with up until a few</w:t>
      </w:r>
      <w:r w:rsidR="00763662">
        <w:rPr>
          <w:lang w:val="en-NZ"/>
        </w:rPr>
        <w:t xml:space="preserve"> days</w:t>
      </w:r>
      <w:r>
        <w:rPr>
          <w:lang w:val="en-NZ"/>
        </w:rPr>
        <w:t xml:space="preserve"> ago, seemed to have been transformed into a woman.</w:t>
      </w:r>
    </w:p>
    <w:p w14:paraId="74011AE9" w14:textId="77777777" w:rsidR="00B41D9E" w:rsidRDefault="00B41D9E" w:rsidP="00B41D9E">
      <w:pPr>
        <w:rPr>
          <w:lang w:val="en-NZ"/>
        </w:rPr>
      </w:pPr>
    </w:p>
    <w:p w14:paraId="69724EC2" w14:textId="096BF615" w:rsidR="00B41D9E" w:rsidRDefault="00B41D9E" w:rsidP="00B41D9E">
      <w:pPr>
        <w:rPr>
          <w:lang w:val="en-NZ"/>
        </w:rPr>
      </w:pPr>
      <w:r>
        <w:rPr>
          <w:lang w:val="en-NZ"/>
        </w:rPr>
        <w:t xml:space="preserve">“Honestly, </w:t>
      </w:r>
      <w:r w:rsidR="00763662">
        <w:rPr>
          <w:lang w:val="en-NZ"/>
        </w:rPr>
        <w:t>quitting work was</w:t>
      </w:r>
      <w:r>
        <w:rPr>
          <w:lang w:val="en-NZ"/>
        </w:rPr>
        <w:t xml:space="preserve"> the best thing that ever </w:t>
      </w:r>
      <w:r w:rsidR="00763662">
        <w:rPr>
          <w:lang w:val="en-NZ"/>
        </w:rPr>
        <w:t>did,</w:t>
      </w:r>
      <w:r>
        <w:rPr>
          <w:lang w:val="en-NZ"/>
        </w:rPr>
        <w:t xml:space="preserve">” </w:t>
      </w:r>
      <w:r w:rsidR="00763662">
        <w:rPr>
          <w:lang w:val="en-NZ"/>
        </w:rPr>
        <w:t>s</w:t>
      </w:r>
      <w:r>
        <w:rPr>
          <w:lang w:val="en-NZ"/>
        </w:rPr>
        <w:t xml:space="preserve">he </w:t>
      </w:r>
      <w:r w:rsidR="00763662">
        <w:rPr>
          <w:lang w:val="en-NZ"/>
        </w:rPr>
        <w:t>said.  “</w:t>
      </w:r>
      <w:r>
        <w:rPr>
          <w:lang w:val="en-NZ"/>
        </w:rPr>
        <w:t>I mean, the relentless stress of it all, I’m glad it</w:t>
      </w:r>
      <w:r w:rsidR="00763662">
        <w:rPr>
          <w:lang w:val="en-NZ"/>
        </w:rPr>
        <w:t>’</w:t>
      </w:r>
      <w:r>
        <w:rPr>
          <w:lang w:val="en-NZ"/>
        </w:rPr>
        <w:t>s all over.  All I need to worry about is what is in the oven and how tidy the house is – all things within my control.  Honestly, it’s empowering.”</w:t>
      </w:r>
    </w:p>
    <w:p w14:paraId="61445AE4" w14:textId="77777777" w:rsidR="00B41D9E" w:rsidRDefault="00B41D9E" w:rsidP="00B41D9E">
      <w:pPr>
        <w:rPr>
          <w:lang w:val="en-NZ"/>
        </w:rPr>
      </w:pPr>
    </w:p>
    <w:p w14:paraId="165FC4AE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</w:t>
      </w:r>
      <w:proofErr w:type="gramStart"/>
      <w:r>
        <w:rPr>
          <w:lang w:val="en-NZ"/>
        </w:rPr>
        <w:t>But,</w:t>
      </w:r>
      <w:proofErr w:type="gramEnd"/>
      <w:r>
        <w:rPr>
          <w:lang w:val="en-NZ"/>
        </w:rPr>
        <w:t xml:space="preserve"> I can’t believe that Gabby wants you to be like this,” I said.</w:t>
      </w:r>
    </w:p>
    <w:p w14:paraId="7309179B" w14:textId="77777777" w:rsidR="00B41D9E" w:rsidRDefault="00B41D9E" w:rsidP="00B41D9E">
      <w:pPr>
        <w:rPr>
          <w:lang w:val="en-NZ"/>
        </w:rPr>
      </w:pPr>
    </w:p>
    <w:p w14:paraId="3EDB91B1" w14:textId="549409C4" w:rsidR="00B41D9E" w:rsidRDefault="00B41D9E" w:rsidP="00B41D9E">
      <w:pPr>
        <w:rPr>
          <w:lang w:val="en-NZ"/>
        </w:rPr>
      </w:pPr>
      <w:r>
        <w:rPr>
          <w:lang w:val="en-NZ"/>
        </w:rPr>
        <w:t xml:space="preserve">“Don’t be silly,” </w:t>
      </w:r>
      <w:r w:rsidR="00763662">
        <w:rPr>
          <w:lang w:val="en-NZ"/>
        </w:rPr>
        <w:t>s</w:t>
      </w:r>
      <w:r>
        <w:rPr>
          <w:lang w:val="en-NZ"/>
        </w:rPr>
        <w:t xml:space="preserve">he scolded.  “Why else would she insist that I dress like this and take the tablets.  Of course, this is how she wants me.  And I just do what I am told.  She’s the boss now.  She makes the decisions.  She worries about the mortgage.  Not me.  I don’t have a worry in the world.  </w:t>
      </w:r>
      <w:proofErr w:type="gramStart"/>
      <w:r>
        <w:rPr>
          <w:lang w:val="en-NZ"/>
        </w:rPr>
        <w:t>As long as</w:t>
      </w:r>
      <w:proofErr w:type="gramEnd"/>
      <w:r>
        <w:rPr>
          <w:lang w:val="en-NZ"/>
        </w:rPr>
        <w:t xml:space="preserve"> I keep house and stay looking pretty, I will always have a provider.  It’s a great life.”</w:t>
      </w:r>
    </w:p>
    <w:p w14:paraId="0870FADC" w14:textId="77777777" w:rsidR="00B41D9E" w:rsidRDefault="00B41D9E" w:rsidP="00B41D9E">
      <w:pPr>
        <w:rPr>
          <w:lang w:val="en-NZ"/>
        </w:rPr>
      </w:pPr>
    </w:p>
    <w:p w14:paraId="71548F4E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“You are taking pills?”</w:t>
      </w:r>
    </w:p>
    <w:p w14:paraId="540A84D1" w14:textId="77777777" w:rsidR="00B41D9E" w:rsidRDefault="00B41D9E" w:rsidP="00B41D9E">
      <w:pPr>
        <w:rPr>
          <w:lang w:val="en-NZ"/>
        </w:rPr>
      </w:pPr>
    </w:p>
    <w:p w14:paraId="32962BE8" w14:textId="4E4784C9" w:rsidR="00B41D9E" w:rsidRDefault="00B41D9E" w:rsidP="00B41D9E">
      <w:pPr>
        <w:rPr>
          <w:lang w:val="en-NZ"/>
        </w:rPr>
      </w:pPr>
      <w:r>
        <w:rPr>
          <w:lang w:val="en-NZ"/>
        </w:rPr>
        <w:t xml:space="preserve">“Hormones, </w:t>
      </w:r>
      <w:proofErr w:type="gramStart"/>
      <w:r>
        <w:rPr>
          <w:lang w:val="en-NZ"/>
        </w:rPr>
        <w:t>you</w:t>
      </w:r>
      <w:proofErr w:type="gramEnd"/>
      <w:r>
        <w:rPr>
          <w:lang w:val="en-NZ"/>
        </w:rPr>
        <w:t xml:space="preserve"> silly boy,” </w:t>
      </w:r>
      <w:r w:rsidR="00763662">
        <w:rPr>
          <w:lang w:val="en-NZ"/>
        </w:rPr>
        <w:t>s</w:t>
      </w:r>
      <w:r>
        <w:rPr>
          <w:lang w:val="en-NZ"/>
        </w:rPr>
        <w:t>he said.  “How else would I have skin this soft and hair this silky?  And they make me feel so good.  So peaceful and calm.  Not like I used to be.  Not aggressive and nasty.  I am a nicer person – don’t you think.”</w:t>
      </w:r>
    </w:p>
    <w:p w14:paraId="461F1EED" w14:textId="77777777" w:rsidR="00B41D9E" w:rsidRDefault="00B41D9E" w:rsidP="00B41D9E">
      <w:pPr>
        <w:rPr>
          <w:lang w:val="en-NZ"/>
        </w:rPr>
      </w:pPr>
    </w:p>
    <w:p w14:paraId="32F2340E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“I don’t think I know you, Matt,” was my honest reply.</w:t>
      </w:r>
    </w:p>
    <w:p w14:paraId="10C3BB48" w14:textId="77777777" w:rsidR="00B41D9E" w:rsidRDefault="00B41D9E" w:rsidP="00B41D9E">
      <w:pPr>
        <w:rPr>
          <w:lang w:val="en-NZ"/>
        </w:rPr>
      </w:pPr>
    </w:p>
    <w:p w14:paraId="3FF4637E" w14:textId="40280ADC" w:rsidR="00B41D9E" w:rsidRDefault="00B41D9E" w:rsidP="00B41D9E">
      <w:pPr>
        <w:rPr>
          <w:lang w:val="en-NZ"/>
        </w:rPr>
      </w:pPr>
      <w:r>
        <w:rPr>
          <w:lang w:val="en-NZ"/>
        </w:rPr>
        <w:t xml:space="preserve">“You should stay for dinner,” he said.  “Get to know the new me a little better.  And meet the new Gabby.  She is so in control, sometimes it scares me.  Of course, I will need to check with her first, but I want you to stay.  I will call her and get </w:t>
      </w:r>
      <w:r w:rsidR="00763662">
        <w:rPr>
          <w:lang w:val="en-NZ"/>
        </w:rPr>
        <w:t>dressed</w:t>
      </w:r>
      <w:r>
        <w:rPr>
          <w:lang w:val="en-NZ"/>
        </w:rPr>
        <w:t xml:space="preserve">.  </w:t>
      </w:r>
      <w:r w:rsidR="006E29FB">
        <w:rPr>
          <w:lang w:val="en-NZ"/>
        </w:rPr>
        <w:t xml:space="preserve">I </w:t>
      </w:r>
      <w:r>
        <w:rPr>
          <w:lang w:val="en-NZ"/>
        </w:rPr>
        <w:t>need to be properly dressed for when she gets home.”</w:t>
      </w:r>
    </w:p>
    <w:p w14:paraId="1D99A44E" w14:textId="77777777" w:rsidR="00B41D9E" w:rsidRDefault="00B41D9E" w:rsidP="00B41D9E">
      <w:pPr>
        <w:rPr>
          <w:lang w:val="en-NZ"/>
        </w:rPr>
      </w:pPr>
    </w:p>
    <w:p w14:paraId="2A40FB69" w14:textId="52563BF7" w:rsidR="00B41D9E" w:rsidRDefault="006E29FB" w:rsidP="00B41D9E">
      <w:pPr>
        <w:rPr>
          <w:lang w:val="en-NZ"/>
        </w:rPr>
      </w:pPr>
      <w:r>
        <w:rPr>
          <w:lang w:val="en-NZ"/>
        </w:rPr>
        <w:t>Sh</w:t>
      </w:r>
      <w:r w:rsidR="00B41D9E">
        <w:rPr>
          <w:lang w:val="en-NZ"/>
        </w:rPr>
        <w:t>e rushed off the make the call, wiggling h</w:t>
      </w:r>
      <w:r>
        <w:rPr>
          <w:lang w:val="en-NZ"/>
        </w:rPr>
        <w:t>er</w:t>
      </w:r>
      <w:r w:rsidR="00B41D9E">
        <w:rPr>
          <w:lang w:val="en-NZ"/>
        </w:rPr>
        <w:t xml:space="preserve"> expanded ass as </w:t>
      </w:r>
      <w:r>
        <w:rPr>
          <w:lang w:val="en-NZ"/>
        </w:rPr>
        <w:t>s</w:t>
      </w:r>
      <w:r w:rsidR="00B41D9E">
        <w:rPr>
          <w:lang w:val="en-NZ"/>
        </w:rPr>
        <w:t xml:space="preserve">he hurried to the phone.  </w:t>
      </w:r>
      <w:r>
        <w:rPr>
          <w:lang w:val="en-NZ"/>
        </w:rPr>
        <w:t>Sh</w:t>
      </w:r>
      <w:r w:rsidR="00B41D9E">
        <w:rPr>
          <w:lang w:val="en-NZ"/>
        </w:rPr>
        <w:t xml:space="preserve">e chatted away in happy high tones.  </w:t>
      </w:r>
      <w:r>
        <w:rPr>
          <w:lang w:val="en-NZ"/>
        </w:rPr>
        <w:t>Sh</w:t>
      </w:r>
      <w:r w:rsidR="00B41D9E">
        <w:rPr>
          <w:lang w:val="en-NZ"/>
        </w:rPr>
        <w:t>e got the go ahead and I agreed to stay.</w:t>
      </w:r>
    </w:p>
    <w:p w14:paraId="19F9B208" w14:textId="77777777" w:rsidR="00B41D9E" w:rsidRDefault="00B41D9E" w:rsidP="00B41D9E">
      <w:pPr>
        <w:rPr>
          <w:lang w:val="en-NZ"/>
        </w:rPr>
      </w:pPr>
    </w:p>
    <w:p w14:paraId="1B2F89F1" w14:textId="3D0E53B8" w:rsidR="00B41D9E" w:rsidRDefault="00B41D9E" w:rsidP="00B41D9E">
      <w:pPr>
        <w:rPr>
          <w:lang w:val="en-NZ"/>
        </w:rPr>
      </w:pPr>
      <w:r>
        <w:rPr>
          <w:lang w:val="en-NZ"/>
        </w:rPr>
        <w:lastRenderedPageBreak/>
        <w:t xml:space="preserve">Matt insisted that I take the big reclining armchair in the living room and read “Sports Illustrated”.  </w:t>
      </w:r>
      <w:r w:rsidR="006E29FB">
        <w:rPr>
          <w:lang w:val="en-NZ"/>
        </w:rPr>
        <w:t>Sh</w:t>
      </w:r>
      <w:r>
        <w:rPr>
          <w:lang w:val="en-NZ"/>
        </w:rPr>
        <w:t>e bought me a pair of men’s slippers that were too small for me, but still more comfortable that my shoes.</w:t>
      </w:r>
    </w:p>
    <w:p w14:paraId="09CB9C66" w14:textId="77777777" w:rsidR="00B41D9E" w:rsidRDefault="00B41D9E" w:rsidP="00B41D9E">
      <w:pPr>
        <w:rPr>
          <w:lang w:val="en-NZ"/>
        </w:rPr>
      </w:pPr>
    </w:p>
    <w:p w14:paraId="633BB138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“Are these yours?” I asked.</w:t>
      </w:r>
    </w:p>
    <w:p w14:paraId="040AAC15" w14:textId="77777777" w:rsidR="00B41D9E" w:rsidRDefault="00B41D9E" w:rsidP="00B41D9E">
      <w:pPr>
        <w:rPr>
          <w:lang w:val="en-NZ"/>
        </w:rPr>
      </w:pPr>
    </w:p>
    <w:p w14:paraId="287842F9" w14:textId="77777777" w:rsidR="00B41D9E" w:rsidRDefault="00B41D9E" w:rsidP="00B41D9E">
      <w:pPr>
        <w:rPr>
          <w:lang w:val="en-NZ"/>
        </w:rPr>
      </w:pPr>
      <w:r>
        <w:rPr>
          <w:lang w:val="en-NZ"/>
        </w:rPr>
        <w:t xml:space="preserve">“They used to be, but now I wear these”.  The slippers he wore had white faux fur and </w:t>
      </w:r>
      <w:proofErr w:type="gramStart"/>
      <w:r>
        <w:rPr>
          <w:lang w:val="en-NZ"/>
        </w:rPr>
        <w:t>2 inch</w:t>
      </w:r>
      <w:proofErr w:type="gramEnd"/>
      <w:r>
        <w:rPr>
          <w:lang w:val="en-NZ"/>
        </w:rPr>
        <w:t xml:space="preserve"> heels.  “Before I fix you a drink would you like me to rub your shoulders.  You look a bit tense.”</w:t>
      </w:r>
    </w:p>
    <w:p w14:paraId="28AE1DC7" w14:textId="77777777" w:rsidR="00B41D9E" w:rsidRDefault="00B41D9E" w:rsidP="00B41D9E">
      <w:pPr>
        <w:rPr>
          <w:lang w:val="en-NZ"/>
        </w:rPr>
      </w:pPr>
    </w:p>
    <w:p w14:paraId="3AB93489" w14:textId="26DA58E1" w:rsidR="00B41D9E" w:rsidRDefault="00B41D9E" w:rsidP="00B41D9E">
      <w:pPr>
        <w:rPr>
          <w:lang w:val="en-NZ"/>
        </w:rPr>
      </w:pPr>
      <w:r>
        <w:rPr>
          <w:lang w:val="en-NZ"/>
        </w:rPr>
        <w:t xml:space="preserve">If anything, </w:t>
      </w:r>
      <w:r w:rsidR="006E29FB">
        <w:rPr>
          <w:lang w:val="en-NZ"/>
        </w:rPr>
        <w:t>s</w:t>
      </w:r>
      <w:r>
        <w:rPr>
          <w:lang w:val="en-NZ"/>
        </w:rPr>
        <w:t xml:space="preserve">he was the cause.  I tried to relax, and </w:t>
      </w:r>
      <w:r w:rsidR="006E29FB">
        <w:rPr>
          <w:lang w:val="en-NZ"/>
        </w:rPr>
        <w:t>s</w:t>
      </w:r>
      <w:r>
        <w:rPr>
          <w:lang w:val="en-NZ"/>
        </w:rPr>
        <w:t xml:space="preserve">he worked on the knots at the base of my neck, but </w:t>
      </w:r>
      <w:r w:rsidR="006E29FB">
        <w:rPr>
          <w:lang w:val="en-NZ"/>
        </w:rPr>
        <w:t>her</w:t>
      </w:r>
      <w:r>
        <w:rPr>
          <w:lang w:val="en-NZ"/>
        </w:rPr>
        <w:t xml:space="preserve"> face was way too close to my cheek and I could smell an intoxicating perfume – all flowers and spices.  Finally, I felt the tension escape as if a dam had been released.  </w:t>
      </w:r>
      <w:r w:rsidR="006E29FB">
        <w:rPr>
          <w:lang w:val="en-NZ"/>
        </w:rPr>
        <w:t>Sh</w:t>
      </w:r>
      <w:r>
        <w:rPr>
          <w:lang w:val="en-NZ"/>
        </w:rPr>
        <w:t>e whispered in my ear: “That’s better, now let me get you that drink”.</w:t>
      </w:r>
    </w:p>
    <w:p w14:paraId="6E212C0E" w14:textId="77777777" w:rsidR="00B41D9E" w:rsidRDefault="00B41D9E" w:rsidP="00B41D9E">
      <w:pPr>
        <w:rPr>
          <w:lang w:val="en-NZ"/>
        </w:rPr>
      </w:pPr>
    </w:p>
    <w:p w14:paraId="09A40F73" w14:textId="6A230EB2" w:rsidR="00B41D9E" w:rsidRDefault="006E29FB" w:rsidP="00B41D9E">
      <w:pPr>
        <w:rPr>
          <w:lang w:val="en-NZ"/>
        </w:rPr>
      </w:pPr>
      <w:r>
        <w:rPr>
          <w:lang w:val="en-NZ"/>
        </w:rPr>
        <w:t>Sh</w:t>
      </w:r>
      <w:r w:rsidR="00B41D9E">
        <w:rPr>
          <w:lang w:val="en-NZ"/>
        </w:rPr>
        <w:t xml:space="preserve">e brought me a caipirinha – something I had never tried.  It was made of limes and Brazilian rum.  He said that </w:t>
      </w:r>
      <w:r>
        <w:rPr>
          <w:lang w:val="en-NZ"/>
        </w:rPr>
        <w:t>s</w:t>
      </w:r>
      <w:r w:rsidR="00B41D9E">
        <w:rPr>
          <w:lang w:val="en-NZ"/>
        </w:rPr>
        <w:t>he would never make it for Gabby.  “Caipirinha is a man’s cocktail.  I have the ingredients and I have always wanted to make one.”</w:t>
      </w:r>
    </w:p>
    <w:p w14:paraId="75F153B7" w14:textId="77777777" w:rsidR="00B41D9E" w:rsidRDefault="00B41D9E" w:rsidP="00B41D9E">
      <w:pPr>
        <w:rPr>
          <w:lang w:val="en-NZ"/>
        </w:rPr>
      </w:pPr>
    </w:p>
    <w:p w14:paraId="46258260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“It’s delicious,” I said, because it was.</w:t>
      </w:r>
    </w:p>
    <w:p w14:paraId="2807701F" w14:textId="77777777" w:rsidR="00B41D9E" w:rsidRDefault="00B41D9E" w:rsidP="00B41D9E">
      <w:pPr>
        <w:rPr>
          <w:lang w:val="en-NZ"/>
        </w:rPr>
      </w:pPr>
    </w:p>
    <w:p w14:paraId="40652789" w14:textId="6FC7D1EC" w:rsidR="00B41D9E" w:rsidRDefault="00B41D9E" w:rsidP="00B41D9E">
      <w:pPr>
        <w:rPr>
          <w:lang w:val="en-NZ"/>
        </w:rPr>
      </w:pPr>
      <w:r>
        <w:rPr>
          <w:lang w:val="en-NZ"/>
        </w:rPr>
        <w:t xml:space="preserve">A slam of the door announced to arrival home of my friend’s wife, Gabby.  </w:t>
      </w:r>
      <w:r w:rsidR="004702C8">
        <w:rPr>
          <w:lang w:val="en-NZ"/>
        </w:rPr>
        <w:t>Matt</w:t>
      </w:r>
      <w:r>
        <w:rPr>
          <w:lang w:val="en-NZ"/>
        </w:rPr>
        <w:t xml:space="preserve"> immediately </w:t>
      </w:r>
      <w:proofErr w:type="spellStart"/>
      <w:r>
        <w:rPr>
          <w:lang w:val="en-NZ"/>
        </w:rPr>
        <w:t>s</w:t>
      </w:r>
      <w:r w:rsidR="006E29FB">
        <w:rPr>
          <w:lang w:val="en-NZ"/>
        </w:rPr>
        <w:t>pr</w:t>
      </w:r>
      <w:r>
        <w:rPr>
          <w:lang w:val="en-NZ"/>
        </w:rPr>
        <w:t>ung</w:t>
      </w:r>
      <w:proofErr w:type="spellEnd"/>
      <w:r>
        <w:rPr>
          <w:lang w:val="en-NZ"/>
        </w:rPr>
        <w:t xml:space="preserve"> into action, rushing to collect </w:t>
      </w:r>
      <w:r w:rsidR="006E29FB">
        <w:rPr>
          <w:lang w:val="en-NZ"/>
        </w:rPr>
        <w:t>Gabby’s</w:t>
      </w:r>
      <w:r>
        <w:rPr>
          <w:lang w:val="en-NZ"/>
        </w:rPr>
        <w:t xml:space="preserve"> things and make her comfortable opposite me.</w:t>
      </w:r>
    </w:p>
    <w:p w14:paraId="03AA772F" w14:textId="77777777" w:rsidR="00B41D9E" w:rsidRDefault="00B41D9E" w:rsidP="00B41D9E">
      <w:pPr>
        <w:rPr>
          <w:lang w:val="en-NZ"/>
        </w:rPr>
      </w:pPr>
    </w:p>
    <w:p w14:paraId="3DAAF355" w14:textId="5EF8F3B9" w:rsidR="00B41D9E" w:rsidRDefault="00B41D9E" w:rsidP="00B41D9E">
      <w:pPr>
        <w:rPr>
          <w:lang w:val="en-NZ"/>
        </w:rPr>
      </w:pPr>
      <w:r>
        <w:rPr>
          <w:lang w:val="en-NZ"/>
        </w:rPr>
        <w:t xml:space="preserve">“Did you have a good day, Honey,” </w:t>
      </w:r>
      <w:r w:rsidR="006E29FB">
        <w:rPr>
          <w:lang w:val="en-NZ"/>
        </w:rPr>
        <w:t>s</w:t>
      </w:r>
      <w:r>
        <w:rPr>
          <w:lang w:val="en-NZ"/>
        </w:rPr>
        <w:t>he said.  “Here is your cosmopolitan.  Would you like me to rub your feet?  Would you like some snacks?  Dinner won’t be long.”</w:t>
      </w:r>
    </w:p>
    <w:p w14:paraId="6245D2A0" w14:textId="77777777" w:rsidR="00B41D9E" w:rsidRDefault="00B41D9E" w:rsidP="00B41D9E">
      <w:pPr>
        <w:rPr>
          <w:lang w:val="en-NZ"/>
        </w:rPr>
      </w:pPr>
    </w:p>
    <w:p w14:paraId="2BAE40A8" w14:textId="41FD0B8D" w:rsidR="00B41D9E" w:rsidRDefault="00B41D9E" w:rsidP="00B41D9E">
      <w:pPr>
        <w:rPr>
          <w:lang w:val="en-NZ"/>
        </w:rPr>
      </w:pPr>
      <w:r>
        <w:rPr>
          <w:lang w:val="en-NZ"/>
        </w:rPr>
        <w:t>Gabby showed a disinterest that I found slightly abusive.  Here was a guy who had sacrificed every ounce of his pride to please this woman, and it was clear that she looked at him</w:t>
      </w:r>
      <w:r w:rsidR="006E29FB">
        <w:rPr>
          <w:lang w:val="en-NZ"/>
        </w:rPr>
        <w:t>, now her,</w:t>
      </w:r>
      <w:r>
        <w:rPr>
          <w:lang w:val="en-NZ"/>
        </w:rPr>
        <w:t xml:space="preserve"> as if he was filth.  If it was true and</w:t>
      </w:r>
      <w:r w:rsidR="006E29FB">
        <w:rPr>
          <w:lang w:val="en-NZ"/>
        </w:rPr>
        <w:t xml:space="preserve"> Gabby</w:t>
      </w:r>
      <w:r>
        <w:rPr>
          <w:lang w:val="en-NZ"/>
        </w:rPr>
        <w:t xml:space="preserve"> had agreed to </w:t>
      </w:r>
      <w:proofErr w:type="gramStart"/>
      <w:r>
        <w:rPr>
          <w:lang w:val="en-NZ"/>
        </w:rPr>
        <w:t>all of</w:t>
      </w:r>
      <w:proofErr w:type="gramEnd"/>
      <w:r>
        <w:rPr>
          <w:lang w:val="en-NZ"/>
        </w:rPr>
        <w:t xml:space="preserve"> these changes, </w:t>
      </w:r>
      <w:r w:rsidR="004702C8">
        <w:rPr>
          <w:lang w:val="en-NZ"/>
        </w:rPr>
        <w:t xml:space="preserve">even made them happen, </w:t>
      </w:r>
      <w:r>
        <w:rPr>
          <w:lang w:val="en-NZ"/>
        </w:rPr>
        <w:t>why would she treat h</w:t>
      </w:r>
      <w:r w:rsidR="006E29FB">
        <w:rPr>
          <w:lang w:val="en-NZ"/>
        </w:rPr>
        <w:t>er own creation</w:t>
      </w:r>
      <w:r>
        <w:rPr>
          <w:lang w:val="en-NZ"/>
        </w:rPr>
        <w:t xml:space="preserve"> this way</w:t>
      </w:r>
      <w:r w:rsidR="004702C8">
        <w:rPr>
          <w:lang w:val="en-NZ"/>
        </w:rPr>
        <w:t>?</w:t>
      </w:r>
    </w:p>
    <w:p w14:paraId="56F34286" w14:textId="77777777" w:rsidR="00B41D9E" w:rsidRDefault="00B41D9E" w:rsidP="00B41D9E">
      <w:pPr>
        <w:rPr>
          <w:lang w:val="en-NZ"/>
        </w:rPr>
      </w:pPr>
    </w:p>
    <w:p w14:paraId="4D4BF22F" w14:textId="0D282A4D" w:rsidR="00B41D9E" w:rsidRDefault="00B41D9E" w:rsidP="00B41D9E">
      <w:pPr>
        <w:rPr>
          <w:lang w:val="en-NZ"/>
        </w:rPr>
      </w:pPr>
      <w:r>
        <w:rPr>
          <w:lang w:val="en-NZ"/>
        </w:rPr>
        <w:t xml:space="preserve">When </w:t>
      </w:r>
      <w:r w:rsidR="006E29FB">
        <w:rPr>
          <w:lang w:val="en-NZ"/>
        </w:rPr>
        <w:t>Matt</w:t>
      </w:r>
      <w:r>
        <w:rPr>
          <w:lang w:val="en-NZ"/>
        </w:rPr>
        <w:t xml:space="preserve"> was back in the kitchen, she sipped her drink and asked me: “What do you think of my little man-wife?”</w:t>
      </w:r>
    </w:p>
    <w:p w14:paraId="7596D74D" w14:textId="77777777" w:rsidR="00B41D9E" w:rsidRDefault="00B41D9E" w:rsidP="00B41D9E">
      <w:pPr>
        <w:rPr>
          <w:lang w:val="en-NZ"/>
        </w:rPr>
      </w:pPr>
    </w:p>
    <w:p w14:paraId="36CEAA32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“To be honest I am pretty upset about it,” I said.  I really could not care less if I offended this woman, who had done these awful things to a previous colleague of mine.  “He tells me that you are having him take hormone pills.  That can’t be good.”</w:t>
      </w:r>
    </w:p>
    <w:p w14:paraId="31641881" w14:textId="77777777" w:rsidR="00B41D9E" w:rsidRDefault="00B41D9E" w:rsidP="00B41D9E">
      <w:pPr>
        <w:rPr>
          <w:lang w:val="en-NZ"/>
        </w:rPr>
      </w:pPr>
    </w:p>
    <w:p w14:paraId="680CEC9F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“No, it’s not,” she admitted.  “I probably went too far there.  I suppose I wanted him to understand what I had gone through when I was in his position.  When he was in charge.  He was an asshole as a husband, you see.  But I had to go out to work, and it was not long before I was earning more than him.  He lacks ambition, you see.  So, we traded places.  But you are right.  The pills have been too much.  He can no longer perform as a man.  He wants me to be the dominant partner during sex.  The breasts and butt were his idea.  Frankly, they do not turn me on.  The only thing that I like about him is that he is constant proof of my dominance in this relationship.”</w:t>
      </w:r>
    </w:p>
    <w:p w14:paraId="52DE6ED8" w14:textId="77777777" w:rsidR="00B41D9E" w:rsidRDefault="00B41D9E" w:rsidP="00B41D9E">
      <w:pPr>
        <w:rPr>
          <w:lang w:val="en-NZ"/>
        </w:rPr>
      </w:pPr>
    </w:p>
    <w:p w14:paraId="3A4F4191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“I don’t think that is healthy,” I said.  “Marriage should be between equals.  I think most men understand that.”</w:t>
      </w:r>
    </w:p>
    <w:p w14:paraId="0D931D23" w14:textId="77777777" w:rsidR="00B41D9E" w:rsidRDefault="00B41D9E" w:rsidP="00B41D9E">
      <w:pPr>
        <w:rPr>
          <w:lang w:val="en-NZ"/>
        </w:rPr>
      </w:pPr>
    </w:p>
    <w:p w14:paraId="5FD189CD" w14:textId="14D2859E" w:rsidR="00B41D9E" w:rsidRDefault="00B41D9E" w:rsidP="00B41D9E">
      <w:pPr>
        <w:rPr>
          <w:lang w:val="en-NZ"/>
        </w:rPr>
      </w:pPr>
      <w:r>
        <w:rPr>
          <w:lang w:val="en-NZ"/>
        </w:rPr>
        <w:lastRenderedPageBreak/>
        <w:t>“He didn’t” she quipped.  “And now he lives by the rules he set</w:t>
      </w:r>
      <w:r w:rsidR="006E29FB">
        <w:rPr>
          <w:lang w:val="en-NZ"/>
        </w:rPr>
        <w:t xml:space="preserve"> himself</w:t>
      </w:r>
      <w:r>
        <w:rPr>
          <w:lang w:val="en-NZ"/>
        </w:rPr>
        <w:t>.”  She laughed.  Not quite the laugh of the arch villain of melodrama, but close enough to it.</w:t>
      </w:r>
    </w:p>
    <w:p w14:paraId="04A05F42" w14:textId="77777777" w:rsidR="00B41D9E" w:rsidRDefault="00B41D9E" w:rsidP="00B41D9E">
      <w:pPr>
        <w:rPr>
          <w:lang w:val="en-NZ"/>
        </w:rPr>
      </w:pPr>
    </w:p>
    <w:p w14:paraId="17731C07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“Frankly, I think that he is a better wife that you deserve,” I said.</w:t>
      </w:r>
    </w:p>
    <w:p w14:paraId="36070319" w14:textId="77777777" w:rsidR="00B41D9E" w:rsidRDefault="00B41D9E" w:rsidP="00B41D9E">
      <w:pPr>
        <w:rPr>
          <w:lang w:val="en-NZ"/>
        </w:rPr>
      </w:pPr>
    </w:p>
    <w:p w14:paraId="460EA5A8" w14:textId="77777777" w:rsidR="00B41D9E" w:rsidRDefault="00B41D9E" w:rsidP="00B41D9E">
      <w:pPr>
        <w:rPr>
          <w:lang w:val="en-NZ"/>
        </w:rPr>
      </w:pPr>
      <w:r>
        <w:rPr>
          <w:lang w:val="en-NZ"/>
        </w:rPr>
        <w:t>“Well, if you think that, maybe he should go home with you,” she said.  “Maybe I can find a man like the one you are talking about.  An equal.  Because my man-wife is certainly not that.”</w:t>
      </w:r>
    </w:p>
    <w:p w14:paraId="3AF5F420" w14:textId="23B0EF20" w:rsidR="00B41D9E" w:rsidRDefault="00B41D9E" w:rsidP="00B41D9E">
      <w:pPr>
        <w:rPr>
          <w:lang w:val="en-NZ"/>
        </w:rPr>
      </w:pPr>
    </w:p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7183"/>
      </w:tblGrid>
      <w:tr w:rsidR="0029558D" w14:paraId="4DA718A8" w14:textId="77777777" w:rsidTr="0029558D">
        <w:tc>
          <w:tcPr>
            <w:tcW w:w="4820" w:type="dxa"/>
          </w:tcPr>
          <w:p w14:paraId="5C92D8BB" w14:textId="27BB69F9" w:rsidR="004702C8" w:rsidRDefault="004702C8" w:rsidP="00B41D9E">
            <w:pPr>
              <w:rPr>
                <w:lang w:val="en-NZ"/>
              </w:rPr>
            </w:pPr>
            <w:r>
              <w:rPr>
                <w:lang w:val="en-NZ"/>
              </w:rPr>
              <w:t xml:space="preserve">Matt reappeared carrying the pot roast.  He had changed into a blouse and full skirts and his hair </w:t>
            </w:r>
            <w:r w:rsidR="000E06D9">
              <w:rPr>
                <w:lang w:val="en-NZ"/>
              </w:rPr>
              <w:t xml:space="preserve">bounced around his shoulders in soft curls.  There was still a trace of him in his strong nose and square jaw, but just a trace.  </w:t>
            </w:r>
            <w:r w:rsidR="0029558D">
              <w:rPr>
                <w:lang w:val="en-NZ"/>
              </w:rPr>
              <w:t>Overall,</w:t>
            </w:r>
            <w:r w:rsidR="000E06D9">
              <w:rPr>
                <w:lang w:val="en-NZ"/>
              </w:rPr>
              <w:t xml:space="preserve"> he appeared to be 100% a woman, and a very attractive one.  He smiled sweetly and dished up the meal.  It smelt great.  </w:t>
            </w:r>
            <w:r w:rsidR="0029558D">
              <w:rPr>
                <w:lang w:val="en-NZ"/>
              </w:rPr>
              <w:t xml:space="preserve"> It tasted even better.</w:t>
            </w:r>
          </w:p>
        </w:tc>
        <w:tc>
          <w:tcPr>
            <w:tcW w:w="4820" w:type="dxa"/>
          </w:tcPr>
          <w:p w14:paraId="08916A49" w14:textId="1E69D055" w:rsidR="004702C8" w:rsidRDefault="004702C8" w:rsidP="00B41D9E">
            <w:pPr>
              <w:rPr>
                <w:lang w:val="en-NZ"/>
              </w:rPr>
            </w:pPr>
            <w:r>
              <w:rPr>
                <w:noProof/>
              </w:rPr>
              <w:drawing>
                <wp:inline distT="0" distB="0" distL="0" distR="0" wp14:anchorId="5C6A048D" wp14:editId="16647A7A">
                  <wp:extent cx="4424223" cy="2849217"/>
                  <wp:effectExtent l="0" t="0" r="0" b="8890"/>
                  <wp:docPr id="14" name="Picture 14" descr="What's Christine McConnell's Job? 'The Curious Creations Of Christine McConnell' Is Just As Eclectic As Its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hat's Christine McConnell's Job? 'The Curious Creations Of Christine McConnell' Is Just As Eclectic As Its St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7" t="5158" r="21497" b="33947"/>
                          <a:stretch/>
                        </pic:blipFill>
                        <pic:spPr bwMode="auto">
                          <a:xfrm>
                            <a:off x="0" y="0"/>
                            <a:ext cx="4519254" cy="2910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25C5D" w14:textId="022E4F67" w:rsidR="004702C8" w:rsidRDefault="004702C8" w:rsidP="00B41D9E">
      <w:pPr>
        <w:rPr>
          <w:lang w:val="en-NZ"/>
        </w:rPr>
      </w:pPr>
    </w:p>
    <w:p w14:paraId="45A8E04F" w14:textId="56446356" w:rsidR="004702C8" w:rsidRDefault="0029558D" w:rsidP="00B41D9E">
      <w:pPr>
        <w:rPr>
          <w:lang w:val="en-NZ"/>
        </w:rPr>
      </w:pPr>
      <w:r>
        <w:rPr>
          <w:lang w:val="en-NZ"/>
        </w:rPr>
        <w:t>“This is garbage,” said Gabby.  “All I ask is that when I get home from work you treat me right.  You sit around at home all day and this is the best you can do?”</w:t>
      </w:r>
    </w:p>
    <w:p w14:paraId="1C65247B" w14:textId="6F3555A0" w:rsidR="004702C8" w:rsidRDefault="004702C8" w:rsidP="00B41D9E">
      <w:pPr>
        <w:rPr>
          <w:lang w:val="en-NZ"/>
        </w:rPr>
      </w:pPr>
    </w:p>
    <w:p w14:paraId="6C22DE3F" w14:textId="7C5A3F70" w:rsidR="004702C8" w:rsidRDefault="0029558D" w:rsidP="00B41D9E">
      <w:pPr>
        <w:rPr>
          <w:lang w:val="en-NZ"/>
        </w:rPr>
      </w:pPr>
      <w:r>
        <w:rPr>
          <w:lang w:val="en-NZ"/>
        </w:rPr>
        <w:t>Matt burst into tears and rushed back into the kitchen.</w:t>
      </w:r>
    </w:p>
    <w:p w14:paraId="2D40B884" w14:textId="26F375BF" w:rsidR="0029558D" w:rsidRDefault="0029558D" w:rsidP="00B41D9E">
      <w:pPr>
        <w:rPr>
          <w:lang w:val="en-NZ"/>
        </w:rPr>
      </w:pPr>
    </w:p>
    <w:p w14:paraId="64F8F966" w14:textId="489CE7E5" w:rsidR="0029558D" w:rsidRDefault="0029558D" w:rsidP="00B41D9E">
      <w:pPr>
        <w:rPr>
          <w:lang w:val="en-NZ"/>
        </w:rPr>
      </w:pPr>
      <w:r>
        <w:rPr>
          <w:lang w:val="en-NZ"/>
        </w:rPr>
        <w:t>“What the fuck was that about?” I said to Gabby.  “What have you done to him?  You made him like this and now you are abusing him.  What exactly do you want from the guy?”</w:t>
      </w:r>
    </w:p>
    <w:p w14:paraId="467925FD" w14:textId="30B34708" w:rsidR="0029558D" w:rsidRDefault="0029558D" w:rsidP="00B41D9E">
      <w:pPr>
        <w:rPr>
          <w:lang w:val="en-NZ"/>
        </w:rPr>
      </w:pPr>
    </w:p>
    <w:p w14:paraId="0E33D5F1" w14:textId="77777777" w:rsidR="0029558D" w:rsidRDefault="0029558D" w:rsidP="00B41D9E">
      <w:pPr>
        <w:rPr>
          <w:lang w:val="en-NZ"/>
        </w:rPr>
      </w:pPr>
      <w:r>
        <w:rPr>
          <w:lang w:val="en-NZ"/>
        </w:rPr>
        <w:t>“Do you think I made him like this?” she said.  “I got him started on the hormones – I admit that.  It was a joke.  My husband as my housewife.  All the things a husband comes to expect from a wife, he was to give as if he was a wife.  And then it took over him.  I offered to pay for the breasts.  I never thought he would say yes.  I came back from a business trip and she had the implants top and bottom and I had a bill to pay.”</w:t>
      </w:r>
    </w:p>
    <w:p w14:paraId="115E413C" w14:textId="77777777" w:rsidR="0029558D" w:rsidRDefault="0029558D" w:rsidP="00B41D9E">
      <w:pPr>
        <w:rPr>
          <w:lang w:val="en-NZ"/>
        </w:rPr>
      </w:pPr>
    </w:p>
    <w:p w14:paraId="7CDD2DAD" w14:textId="41DB83AB" w:rsidR="0029558D" w:rsidRDefault="0029558D" w:rsidP="00B41D9E">
      <w:pPr>
        <w:rPr>
          <w:lang w:val="en-NZ"/>
        </w:rPr>
      </w:pPr>
      <w:r>
        <w:rPr>
          <w:lang w:val="en-NZ"/>
        </w:rPr>
        <w:t xml:space="preserve">“If that’s true, he needs help, not insults,” I said.  “He needs treatment, and support.” </w:t>
      </w:r>
    </w:p>
    <w:p w14:paraId="28479B31" w14:textId="77777777" w:rsidR="0029558D" w:rsidRDefault="0029558D" w:rsidP="00B41D9E">
      <w:pPr>
        <w:rPr>
          <w:lang w:val="en-NZ"/>
        </w:rPr>
      </w:pPr>
    </w:p>
    <w:p w14:paraId="2BA506E6" w14:textId="47BE850C" w:rsidR="0029558D" w:rsidRDefault="0029558D" w:rsidP="00B41D9E">
      <w:pPr>
        <w:rPr>
          <w:lang w:val="en-NZ"/>
        </w:rPr>
      </w:pPr>
      <w:r>
        <w:rPr>
          <w:lang w:val="en-NZ"/>
        </w:rPr>
        <w:t>“You support his then.  I’m going back to the office and I grab some takeout on the way.”  And with those words she was gone, and front door slammed.</w:t>
      </w:r>
    </w:p>
    <w:p w14:paraId="12D6D3F3" w14:textId="77777777" w:rsidR="0029558D" w:rsidRDefault="0029558D" w:rsidP="00B41D9E">
      <w:pPr>
        <w:rPr>
          <w:lang w:val="en-NZ"/>
        </w:rPr>
      </w:pPr>
    </w:p>
    <w:p w14:paraId="68B8DBDD" w14:textId="7768793C" w:rsidR="0029558D" w:rsidRDefault="0029558D" w:rsidP="00B41D9E">
      <w:pPr>
        <w:rPr>
          <w:lang w:val="en-NZ"/>
        </w:rPr>
      </w:pPr>
      <w:r>
        <w:rPr>
          <w:lang w:val="en-NZ"/>
        </w:rPr>
        <w:t xml:space="preserve">I went into the kitchen.  Matt had tied back his hair and dried his </w:t>
      </w:r>
      <w:proofErr w:type="gramStart"/>
      <w:r>
        <w:rPr>
          <w:lang w:val="en-NZ"/>
        </w:rPr>
        <w:t>eyes</w:t>
      </w:r>
      <w:proofErr w:type="gramEnd"/>
      <w:r>
        <w:rPr>
          <w:lang w:val="en-NZ"/>
        </w:rPr>
        <w:t xml:space="preserve"> but he still looked achingly sad.  Who could not be effected by the sight of him?</w:t>
      </w:r>
    </w:p>
    <w:p w14:paraId="7DFFE74F" w14:textId="5D59ACEC" w:rsidR="0029558D" w:rsidRDefault="0029558D" w:rsidP="00B41D9E">
      <w:pPr>
        <w:rPr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194"/>
      </w:tblGrid>
      <w:tr w:rsidR="0029558D" w14:paraId="4DE75B12" w14:textId="77777777" w:rsidTr="003601FF">
        <w:tc>
          <w:tcPr>
            <w:tcW w:w="4436" w:type="dxa"/>
          </w:tcPr>
          <w:p w14:paraId="55E217F3" w14:textId="7E5A2DFC" w:rsidR="0029558D" w:rsidRDefault="0029558D" w:rsidP="00B41D9E">
            <w:pPr>
              <w:rPr>
                <w:lang w:val="en-N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A30BAA" wp14:editId="7DBADA78">
                  <wp:extent cx="3140765" cy="2617910"/>
                  <wp:effectExtent l="0" t="0" r="2540" b="0"/>
                  <wp:docPr id="15" name="Picture 15" descr="Image result for christine mcconn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christine mcconne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4" r="21487"/>
                          <a:stretch/>
                        </pic:blipFill>
                        <pic:spPr bwMode="auto">
                          <a:xfrm>
                            <a:off x="0" y="0"/>
                            <a:ext cx="3169381" cy="264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</w:tcPr>
          <w:p w14:paraId="1DFBFCE3" w14:textId="77777777" w:rsidR="0029558D" w:rsidRDefault="0029558D" w:rsidP="00B41D9E">
            <w:pPr>
              <w:rPr>
                <w:lang w:val="en-NZ"/>
              </w:rPr>
            </w:pPr>
            <w:r>
              <w:rPr>
                <w:lang w:val="en-NZ"/>
              </w:rPr>
              <w:t xml:space="preserve">“I don’t know what to do, Pete,” she said.  </w:t>
            </w:r>
            <w:r w:rsidR="003601FF">
              <w:rPr>
                <w:lang w:val="en-NZ"/>
              </w:rPr>
              <w:t>“</w:t>
            </w:r>
            <w:r>
              <w:rPr>
                <w:lang w:val="en-NZ"/>
              </w:rPr>
              <w:t>I just want to be the perfect wife to Gabby</w:t>
            </w:r>
            <w:r w:rsidR="003601FF">
              <w:rPr>
                <w:lang w:val="en-NZ"/>
              </w:rPr>
              <w:t>.  But everything I do seems to make it worse for us.  She is never happy.”</w:t>
            </w:r>
          </w:p>
          <w:p w14:paraId="02636449" w14:textId="77777777" w:rsidR="003601FF" w:rsidRDefault="003601FF" w:rsidP="00B41D9E">
            <w:pPr>
              <w:rPr>
                <w:lang w:val="en-NZ"/>
              </w:rPr>
            </w:pPr>
          </w:p>
          <w:p w14:paraId="5C7936DA" w14:textId="77777777" w:rsidR="003601FF" w:rsidRDefault="003601FF" w:rsidP="00B41D9E">
            <w:pPr>
              <w:rPr>
                <w:lang w:val="en-NZ"/>
              </w:rPr>
            </w:pPr>
            <w:r>
              <w:rPr>
                <w:lang w:val="en-NZ"/>
              </w:rPr>
              <w:t>“That’s women for you, Buddy,” I said.  “You can never make a woman happy in my experience.”</w:t>
            </w:r>
          </w:p>
          <w:p w14:paraId="2150000F" w14:textId="77777777" w:rsidR="003601FF" w:rsidRDefault="003601FF" w:rsidP="00B41D9E">
            <w:pPr>
              <w:rPr>
                <w:lang w:val="en-NZ"/>
              </w:rPr>
            </w:pPr>
          </w:p>
          <w:p w14:paraId="051109A7" w14:textId="77777777" w:rsidR="003601FF" w:rsidRDefault="003601FF" w:rsidP="00B41D9E">
            <w:pPr>
              <w:rPr>
                <w:lang w:val="en-NZ"/>
              </w:rPr>
            </w:pPr>
            <w:r>
              <w:rPr>
                <w:lang w:val="en-NZ"/>
              </w:rPr>
              <w:t>“Do you think that I could make a man happy, Pete?” he said.  “Do you think that I could make you happy?”</w:t>
            </w:r>
          </w:p>
          <w:p w14:paraId="565C80A1" w14:textId="77777777" w:rsidR="003601FF" w:rsidRDefault="003601FF" w:rsidP="00B41D9E">
            <w:pPr>
              <w:rPr>
                <w:lang w:val="en-NZ"/>
              </w:rPr>
            </w:pPr>
          </w:p>
          <w:p w14:paraId="5DBD9AC5" w14:textId="21E53D89" w:rsidR="003601FF" w:rsidRDefault="003601FF" w:rsidP="00B41D9E">
            <w:pPr>
              <w:rPr>
                <w:lang w:val="en-NZ"/>
              </w:rPr>
            </w:pPr>
            <w:r>
              <w:rPr>
                <w:lang w:val="en-NZ"/>
              </w:rPr>
              <w:t>“Well,” the question had me flummoxed.  “Maybe not me, but some guy, sure.”</w:t>
            </w:r>
          </w:p>
        </w:tc>
        <w:bookmarkStart w:id="0" w:name="_GoBack"/>
        <w:bookmarkEnd w:id="0"/>
      </w:tr>
    </w:tbl>
    <w:p w14:paraId="544BB0E0" w14:textId="77777777" w:rsidR="0029558D" w:rsidRDefault="0029558D" w:rsidP="00B41D9E">
      <w:pPr>
        <w:rPr>
          <w:lang w:val="en-NZ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7509"/>
      </w:tblGrid>
      <w:tr w:rsidR="003601FF" w14:paraId="0C73E496" w14:textId="77777777" w:rsidTr="002249DB">
        <w:tc>
          <w:tcPr>
            <w:tcW w:w="2552" w:type="dxa"/>
          </w:tcPr>
          <w:p w14:paraId="47DC14B5" w14:textId="586DC38B" w:rsidR="003601FF" w:rsidRDefault="003601FF" w:rsidP="003601FF">
            <w:pPr>
              <w:rPr>
                <w:lang w:val="en-NZ"/>
              </w:rPr>
            </w:pPr>
            <w:r>
              <w:rPr>
                <w:lang w:val="en-NZ"/>
              </w:rPr>
              <w:t>“</w:t>
            </w:r>
            <w:r>
              <w:rPr>
                <w:lang w:val="en-NZ"/>
              </w:rPr>
              <w:t>Why not you?” he said.</w:t>
            </w:r>
          </w:p>
          <w:p w14:paraId="611340E4" w14:textId="77777777" w:rsidR="003601FF" w:rsidRDefault="003601FF" w:rsidP="003601FF">
            <w:pPr>
              <w:rPr>
                <w:lang w:val="en-NZ"/>
              </w:rPr>
            </w:pPr>
          </w:p>
          <w:p w14:paraId="3AAD5334" w14:textId="3DC3FA6E" w:rsidR="003601FF" w:rsidRDefault="003601FF" w:rsidP="003601FF">
            <w:pPr>
              <w:rPr>
                <w:lang w:val="en-NZ"/>
              </w:rPr>
            </w:pPr>
            <w:r>
              <w:rPr>
                <w:lang w:val="en-NZ"/>
              </w:rPr>
              <w:t>“Well, I am not gay, Matt.</w:t>
            </w:r>
            <w:r>
              <w:rPr>
                <w:lang w:val="en-NZ"/>
              </w:rPr>
              <w:t>”  I could not happen</w:t>
            </w:r>
            <w:r w:rsidR="002249DB">
              <w:rPr>
                <w:lang w:val="en-NZ"/>
              </w:rPr>
              <w:t>, even though some strange thoughts were filling my mind.</w:t>
            </w:r>
          </w:p>
          <w:p w14:paraId="265DCCB5" w14:textId="77777777" w:rsidR="003601FF" w:rsidRDefault="003601FF" w:rsidP="003601FF">
            <w:pPr>
              <w:rPr>
                <w:lang w:val="en-NZ"/>
              </w:rPr>
            </w:pPr>
          </w:p>
          <w:p w14:paraId="3C07A5D5" w14:textId="757FF083" w:rsidR="003601FF" w:rsidRDefault="002249DB" w:rsidP="003601FF">
            <w:pPr>
              <w:rPr>
                <w:lang w:val="en-NZ"/>
              </w:rPr>
            </w:pPr>
            <w:r>
              <w:rPr>
                <w:lang w:val="en-NZ"/>
              </w:rPr>
              <w:t>“</w:t>
            </w:r>
            <w:r w:rsidR="003601FF">
              <w:rPr>
                <w:lang w:val="en-NZ"/>
              </w:rPr>
              <w:t xml:space="preserve">Oh, that’s easily fixed,” he said.  “Just a little snip, fold and tuck and I could have a vagina built just for you … if that is what you would like.  I </w:t>
            </w:r>
            <w:r>
              <w:rPr>
                <w:lang w:val="en-NZ"/>
              </w:rPr>
              <w:t xml:space="preserve">can tell you that I </w:t>
            </w:r>
            <w:r w:rsidR="003601FF">
              <w:rPr>
                <w:lang w:val="en-NZ"/>
              </w:rPr>
              <w:t>would do anything to please my husband.  Anything</w:t>
            </w:r>
            <w:r>
              <w:rPr>
                <w:lang w:val="en-NZ"/>
              </w:rPr>
              <w:t xml:space="preserve"> at all</w:t>
            </w:r>
            <w:r w:rsidR="003601FF">
              <w:rPr>
                <w:lang w:val="en-NZ"/>
              </w:rPr>
              <w:t>.”</w:t>
            </w:r>
          </w:p>
          <w:p w14:paraId="1F1C756F" w14:textId="21D1E364" w:rsidR="003601FF" w:rsidRDefault="003601FF" w:rsidP="003601FF">
            <w:pPr>
              <w:rPr>
                <w:lang w:val="en-NZ"/>
              </w:rPr>
            </w:pPr>
          </w:p>
          <w:p w14:paraId="0C0D326C" w14:textId="77777777" w:rsidR="003601FF" w:rsidRDefault="003601FF" w:rsidP="003601FF">
            <w:pPr>
              <w:rPr>
                <w:lang w:val="en-NZ"/>
              </w:rPr>
            </w:pPr>
          </w:p>
          <w:p w14:paraId="0C71AA75" w14:textId="77777777" w:rsidR="003601FF" w:rsidRDefault="003601FF" w:rsidP="003601FF">
            <w:pPr>
              <w:rPr>
                <w:lang w:val="en-NZ"/>
              </w:rPr>
            </w:pPr>
            <w:r>
              <w:rPr>
                <w:lang w:val="en-NZ"/>
              </w:rPr>
              <w:t>The End</w:t>
            </w:r>
          </w:p>
          <w:p w14:paraId="7FA50851" w14:textId="77777777" w:rsidR="003601FF" w:rsidRDefault="003601FF" w:rsidP="003601FF">
            <w:pPr>
              <w:rPr>
                <w:lang w:val="en-NZ"/>
              </w:rPr>
            </w:pPr>
          </w:p>
          <w:p w14:paraId="793D0601" w14:textId="77777777" w:rsidR="003601FF" w:rsidRDefault="003601FF" w:rsidP="003601FF">
            <w:pPr>
              <w:rPr>
                <w:lang w:val="en-NZ"/>
              </w:rPr>
            </w:pPr>
            <w:r>
              <w:rPr>
                <w:lang w:val="en-NZ"/>
              </w:rPr>
              <w:t xml:space="preserve">© Maryanne </w:t>
            </w:r>
            <w:proofErr w:type="gramStart"/>
            <w:r>
              <w:rPr>
                <w:lang w:val="en-NZ"/>
              </w:rPr>
              <w:t>Peters  2019</w:t>
            </w:r>
            <w:proofErr w:type="gramEnd"/>
          </w:p>
          <w:p w14:paraId="351C5ADC" w14:textId="77777777" w:rsidR="003601FF" w:rsidRDefault="003601FF" w:rsidP="003601FF"/>
          <w:p w14:paraId="1BD68590" w14:textId="77777777" w:rsidR="003601FF" w:rsidRDefault="003601FF" w:rsidP="003601FF">
            <w:pPr>
              <w:rPr>
                <w:noProof/>
              </w:rPr>
            </w:pPr>
          </w:p>
          <w:p w14:paraId="0FCE9E69" w14:textId="77777777" w:rsidR="003601FF" w:rsidRDefault="003601FF" w:rsidP="003601FF">
            <w:pPr>
              <w:rPr>
                <w:noProof/>
              </w:rPr>
            </w:pPr>
          </w:p>
          <w:p w14:paraId="607E0FD0" w14:textId="77777777" w:rsidR="003601FF" w:rsidRDefault="003601FF" w:rsidP="00B41D9E">
            <w:pPr>
              <w:rPr>
                <w:lang w:val="en-NZ"/>
              </w:rPr>
            </w:pPr>
          </w:p>
        </w:tc>
        <w:tc>
          <w:tcPr>
            <w:tcW w:w="7371" w:type="dxa"/>
          </w:tcPr>
          <w:p w14:paraId="5593E58E" w14:textId="46828E53" w:rsidR="003601FF" w:rsidRDefault="003601FF" w:rsidP="00B41D9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9ADD72" wp14:editId="19ADC20F">
                  <wp:extent cx="4631635" cy="460541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520" cy="464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196D2" w14:textId="1278571E" w:rsidR="003601FF" w:rsidRDefault="003601FF" w:rsidP="00B41D9E">
            <w:pPr>
              <w:rPr>
                <w:lang w:val="en-NZ"/>
              </w:rPr>
            </w:pPr>
            <w:r>
              <w:rPr>
                <w:lang w:val="en-NZ"/>
              </w:rPr>
              <w:t xml:space="preserve">She insisted on </w:t>
            </w:r>
            <w:r w:rsidR="002249DB">
              <w:rPr>
                <w:lang w:val="en-NZ"/>
              </w:rPr>
              <w:t>m</w:t>
            </w:r>
            <w:r>
              <w:rPr>
                <w:lang w:val="en-NZ"/>
              </w:rPr>
              <w:t>aking our wedding cake</w:t>
            </w:r>
          </w:p>
        </w:tc>
      </w:tr>
    </w:tbl>
    <w:p w14:paraId="79941F6D" w14:textId="77777777" w:rsidR="00B41D9E" w:rsidRDefault="00B41D9E" w:rsidP="003601FF">
      <w:pPr>
        <w:rPr>
          <w:lang w:val="en-NZ"/>
        </w:rPr>
      </w:pPr>
    </w:p>
    <w:sectPr w:rsidR="00B4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E"/>
    <w:rsid w:val="0008725A"/>
    <w:rsid w:val="000E06D9"/>
    <w:rsid w:val="002249DB"/>
    <w:rsid w:val="0029558D"/>
    <w:rsid w:val="003601FF"/>
    <w:rsid w:val="004702C8"/>
    <w:rsid w:val="00645252"/>
    <w:rsid w:val="00676D29"/>
    <w:rsid w:val="006D3D74"/>
    <w:rsid w:val="006E29FB"/>
    <w:rsid w:val="00706B40"/>
    <w:rsid w:val="0075097A"/>
    <w:rsid w:val="00763662"/>
    <w:rsid w:val="0083569A"/>
    <w:rsid w:val="008B5513"/>
    <w:rsid w:val="00966B86"/>
    <w:rsid w:val="00A717F2"/>
    <w:rsid w:val="00A9204E"/>
    <w:rsid w:val="00AD50D5"/>
    <w:rsid w:val="00B41D9E"/>
    <w:rsid w:val="00C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0070"/>
  <w15:chartTrackingRefBased/>
  <w15:docId w15:val="{8D832B9D-209E-4C50-AA4E-55F6CF0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9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B4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Marriott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</Template>
  <TotalTime>644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Marriott</dc:creator>
  <cp:keywords/>
  <dc:description/>
  <cp:lastModifiedBy>Peter Marriott</cp:lastModifiedBy>
  <cp:revision>5</cp:revision>
  <dcterms:created xsi:type="dcterms:W3CDTF">2019-07-19T03:18:00Z</dcterms:created>
  <dcterms:modified xsi:type="dcterms:W3CDTF">2019-08-09T00:30:00Z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