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2947" w14:textId="77777777" w:rsidR="0020613F" w:rsidRPr="0020613F" w:rsidRDefault="00906A0F" w:rsidP="0020613F">
      <w:pPr>
        <w:rPr>
          <w:sz w:val="32"/>
          <w:szCs w:val="32"/>
          <w:lang w:val="en-NZ"/>
        </w:rPr>
      </w:pPr>
      <w:r w:rsidRPr="0020613F">
        <w:rPr>
          <w:sz w:val="32"/>
          <w:szCs w:val="32"/>
          <w:lang w:val="en-NZ"/>
        </w:rPr>
        <w:t>Blind Date</w:t>
      </w:r>
    </w:p>
    <w:p w14:paraId="6BBD4BA0" w14:textId="0D9E2A37" w:rsidR="0020613F" w:rsidRDefault="0020613F" w:rsidP="0020613F">
      <w:pPr>
        <w:rPr>
          <w:lang w:val="en-NZ"/>
        </w:rPr>
      </w:pPr>
      <w:bookmarkStart w:id="0" w:name="_Hlk105165904"/>
      <w:r>
        <w:rPr>
          <w:lang w:val="en-NZ"/>
        </w:rPr>
        <w:t xml:space="preserve">A </w:t>
      </w:r>
      <w:r w:rsidR="00BB3535">
        <w:rPr>
          <w:lang w:val="en-NZ"/>
        </w:rPr>
        <w:t>Vignette</w:t>
      </w:r>
    </w:p>
    <w:p w14:paraId="580B3A3A" w14:textId="77777777" w:rsidR="0020613F" w:rsidRDefault="0020613F" w:rsidP="0020613F">
      <w:pPr>
        <w:rPr>
          <w:lang w:val="en-NZ"/>
        </w:rPr>
      </w:pPr>
      <w:r>
        <w:rPr>
          <w:lang w:val="en-NZ"/>
        </w:rPr>
        <w:t>By Maryanne Peters</w:t>
      </w:r>
    </w:p>
    <w:bookmarkEnd w:id="0"/>
    <w:p w14:paraId="17A3D94D" w14:textId="41C59BB6" w:rsidR="00A9204E" w:rsidRDefault="00A9204E">
      <w:pPr>
        <w:rPr>
          <w:lang w:val="en-NZ"/>
        </w:rPr>
      </w:pPr>
    </w:p>
    <w:p w14:paraId="4B8BF60B" w14:textId="536AE793" w:rsidR="00906A0F" w:rsidRDefault="00906A0F">
      <w:pPr>
        <w:rPr>
          <w:lang w:val="en-NZ"/>
        </w:rPr>
      </w:pPr>
    </w:p>
    <w:p w14:paraId="4742DB9A" w14:textId="4DB0E356" w:rsidR="00906A0F" w:rsidRDefault="00484897">
      <w:pPr>
        <w:rPr>
          <w:lang w:val="en-NZ"/>
        </w:rPr>
      </w:pPr>
      <w:r>
        <w:rPr>
          <w:lang w:val="en-NZ"/>
        </w:rPr>
        <w:t xml:space="preserve">I would like to be able to say that I had no hand in it, but that would not be true.  We all knew what we were doing – it was a joke at Al’s expense.  The problem was that </w:t>
      </w:r>
      <w:r w:rsidR="009E12FC">
        <w:rPr>
          <w:lang w:val="en-NZ"/>
        </w:rPr>
        <w:t xml:space="preserve">we all seemed to have left Al behind.  We were all fully developed </w:t>
      </w:r>
      <w:r w:rsidR="00BE6B08">
        <w:rPr>
          <w:lang w:val="en-NZ"/>
        </w:rPr>
        <w:t>as men by the time we graduated high school, but Al never seemed to have quite got there.  I suppose that we might try to excuse what we did by saying that we teed him up with a blind date that might help him to “man up”, but how would a transwoman be able to do that.</w:t>
      </w:r>
    </w:p>
    <w:p w14:paraId="160E42C5" w14:textId="3C2441F4" w:rsidR="00BE6B08" w:rsidRDefault="00BE6B08">
      <w:pPr>
        <w:rPr>
          <w:lang w:val="en-NZ"/>
        </w:rPr>
      </w:pPr>
    </w:p>
    <w:p w14:paraId="560304EE" w14:textId="68A05FDB" w:rsidR="00BE6B08" w:rsidRDefault="00BE6B08">
      <w:pPr>
        <w:rPr>
          <w:lang w:val="en-NZ"/>
        </w:rPr>
      </w:pPr>
      <w:r>
        <w:rPr>
          <w:lang w:val="en-NZ"/>
        </w:rPr>
        <w:t>The fact is that I did not even meet “Tiffany”.  The guys who did said that she looked pretty good, but she would be bigger than Al.  I am not even sure whether she still had her man-tackle, but I am told that you never ask the question.  Anyway, Callum and Luke paid her some money but told her not to mention it to Al.  This was a blind date, not on a job.</w:t>
      </w:r>
    </w:p>
    <w:p w14:paraId="6B8A513D" w14:textId="345B7497" w:rsidR="00BE6B08" w:rsidRDefault="00BE6B08">
      <w:pPr>
        <w:rPr>
          <w:lang w:val="en-NZ"/>
        </w:rPr>
      </w:pPr>
    </w:p>
    <w:p w14:paraId="3394A032" w14:textId="6273CE76" w:rsidR="00BE6B08" w:rsidRDefault="00BE6B08">
      <w:pPr>
        <w:rPr>
          <w:lang w:val="en-NZ"/>
        </w:rPr>
      </w:pPr>
      <w:r>
        <w:rPr>
          <w:lang w:val="en-NZ"/>
        </w:rPr>
        <w:t>We learned later how it all went down.  She had spotted Al straight away and introduced herself.  He did his usual - “My name is Alister.  My friends call me Al, but I prefer Alister”.  We were told that Al did not realize she was anything other than a woman until she told him, but by then they had got to talking and so the date kept going.</w:t>
      </w:r>
    </w:p>
    <w:p w14:paraId="0FC4641B" w14:textId="7C410E1C" w:rsidR="00BE6B08" w:rsidRDefault="00BE6B08">
      <w:pPr>
        <w:rPr>
          <w:lang w:val="en-NZ"/>
        </w:rPr>
      </w:pPr>
    </w:p>
    <w:p w14:paraId="66C7521D" w14:textId="1DBF4B62" w:rsidR="00BE6B08" w:rsidRDefault="0097005E">
      <w:pPr>
        <w:rPr>
          <w:lang w:val="en-NZ"/>
        </w:rPr>
      </w:pPr>
      <w:r>
        <w:rPr>
          <w:lang w:val="en-NZ"/>
        </w:rPr>
        <w:t xml:space="preserve">Maybe it was something she said or maybe it was later when they got to his place and sex was not going to happen, but at some </w:t>
      </w:r>
      <w:proofErr w:type="gramStart"/>
      <w:r>
        <w:rPr>
          <w:lang w:val="en-NZ"/>
        </w:rPr>
        <w:t>point</w:t>
      </w:r>
      <w:proofErr w:type="gramEnd"/>
      <w:r>
        <w:rPr>
          <w:lang w:val="en-NZ"/>
        </w:rPr>
        <w:t xml:space="preserve"> she said – “You’re not really much of a guy, are you?”  Well, not those words, but the message was clear.  Al says that she saw something in him – that he was trying to prove something to us that could never be proven.  Anyway, she said – “Maybe you should try being a girl.  It has worked for me.  I have never looked back.  But then I always knew.  Maybe you don’t?”</w:t>
      </w:r>
    </w:p>
    <w:p w14:paraId="4EBBBCC0" w14:textId="1344FCE7" w:rsidR="0097005E" w:rsidRDefault="0097005E">
      <w:pPr>
        <w:rPr>
          <w:lang w:val="en-NZ"/>
        </w:rPr>
      </w:pPr>
    </w:p>
    <w:p w14:paraId="45E27FE6" w14:textId="77777777" w:rsidR="00E87CF5" w:rsidRDefault="0097005E">
      <w:pPr>
        <w:rPr>
          <w:lang w:val="en-NZ"/>
        </w:rPr>
      </w:pPr>
      <w:r>
        <w:rPr>
          <w:lang w:val="en-NZ"/>
        </w:rPr>
        <w:t xml:space="preserve">It still makes it hard for anybody to understand why Al would have agreed.  What we were told was that while he was initially terrified, she was able to persuade him.  It was intended as an experiment.  It was about giving him a view from the other side.  It would make him a better </w:t>
      </w:r>
      <w:proofErr w:type="gramStart"/>
      <w:r>
        <w:rPr>
          <w:lang w:val="en-NZ"/>
        </w:rPr>
        <w:t>man, or</w:t>
      </w:r>
      <w:proofErr w:type="gramEnd"/>
      <w:r>
        <w:rPr>
          <w:lang w:val="en-NZ"/>
        </w:rPr>
        <w:t xml:space="preserve"> prove that </w:t>
      </w:r>
      <w:proofErr w:type="spellStart"/>
      <w:r w:rsidR="00E87CF5">
        <w:rPr>
          <w:lang w:val="en-NZ"/>
        </w:rPr>
        <w:t>maye</w:t>
      </w:r>
      <w:proofErr w:type="spellEnd"/>
      <w:r w:rsidR="00E87CF5">
        <w:rPr>
          <w:lang w:val="en-NZ"/>
        </w:rPr>
        <w:t xml:space="preserve"> he was not a man at all.</w:t>
      </w:r>
    </w:p>
    <w:p w14:paraId="5869BE2F" w14:textId="77777777" w:rsidR="00E87CF5" w:rsidRDefault="00E87CF5">
      <w:pPr>
        <w:rPr>
          <w:lang w:val="en-NZ"/>
        </w:rPr>
      </w:pPr>
    </w:p>
    <w:p w14:paraId="6843423C" w14:textId="7773190C" w:rsidR="0097005E" w:rsidRDefault="0097005E">
      <w:pPr>
        <w:rPr>
          <w:lang w:val="en-NZ"/>
        </w:rPr>
      </w:pPr>
      <w:r>
        <w:rPr>
          <w:lang w:val="en-NZ"/>
        </w:rPr>
        <w:t>Tiffany had a gentleman client and she arranged for him to take “Alice” out for another blind date.  All she had to do was to bring “Alice” into being.</w:t>
      </w:r>
      <w:r w:rsidR="00E87CF5">
        <w:rPr>
          <w:lang w:val="en-NZ"/>
        </w:rPr>
        <w:t xml:space="preserve">  </w:t>
      </w:r>
      <w:r>
        <w:rPr>
          <w:lang w:val="en-NZ"/>
        </w:rPr>
        <w:t xml:space="preserve">We were told that it was easy to do, and with what we know now that seems to be very true.  </w:t>
      </w:r>
    </w:p>
    <w:p w14:paraId="1594CF5B" w14:textId="08E3A26A" w:rsidR="00E87CF5" w:rsidRDefault="00E87CF5">
      <w:pPr>
        <w:rPr>
          <w:lang w:val="en-NZ"/>
        </w:rPr>
      </w:pPr>
    </w:p>
    <w:p w14:paraId="1FDA7382" w14:textId="2D6485DD" w:rsidR="00E87CF5" w:rsidRDefault="00E87CF5">
      <w:pPr>
        <w:rPr>
          <w:lang w:val="en-NZ"/>
        </w:rPr>
      </w:pPr>
      <w:r>
        <w:rPr>
          <w:lang w:val="en-NZ"/>
        </w:rPr>
        <w:t xml:space="preserve">This gentleman client </w:t>
      </w:r>
      <w:r w:rsidR="003155ED">
        <w:rPr>
          <w:lang w:val="en-NZ"/>
        </w:rPr>
        <w:t xml:space="preserve">(his name was Hugh) </w:t>
      </w:r>
      <w:r>
        <w:rPr>
          <w:lang w:val="en-NZ"/>
        </w:rPr>
        <w:t>was clearly fascinated by transwomen, but he was indeed, a gentleman.  He just treated Alice like a lady.  He told her that she was beautiful and that she – “moved with a grace that cannot be imitated and confirms that in your soul you are female”.  He probably says that to all the “girls”, but I guess it had an impact on Al.</w:t>
      </w:r>
    </w:p>
    <w:p w14:paraId="00B57B25" w14:textId="3EC9C3E9" w:rsidR="00906A0F" w:rsidRDefault="00906A0F" w:rsidP="00906A0F"/>
    <w:p w14:paraId="5D6D95DD" w14:textId="1C5623E3" w:rsidR="00B21B53" w:rsidRDefault="00E87CF5" w:rsidP="00906A0F">
      <w:r>
        <w:t>The reality is that Alister became Alice, and all of this happened because we had set up this blind date.  We were all waiting to hear what had happened and the only thing that we had received from Al was a message that he would tell us all about it when we got together for a few beers a couple of weeks later.</w:t>
      </w:r>
    </w:p>
    <w:p w14:paraId="2FAB73F6" w14:textId="77777777" w:rsidR="00E87CF5" w:rsidRDefault="00E87CF5" w:rsidP="00906A0F"/>
    <w:p w14:paraId="3B91276F" w14:textId="7D9515C0" w:rsidR="00B21B53" w:rsidRDefault="00E87CF5" w:rsidP="00906A0F">
      <w:r>
        <w:t xml:space="preserve">We were busting to know so we all got to the bar early and had a good laugh.  The guys were taking bets about whether they had </w:t>
      </w:r>
      <w:proofErr w:type="gramStart"/>
      <w:r>
        <w:t>fucked</w:t>
      </w:r>
      <w:proofErr w:type="gramEnd"/>
      <w:r>
        <w:t xml:space="preserve">, and who was on top.  I was part of that, I </w:t>
      </w:r>
      <w:proofErr w:type="gramStart"/>
      <w:r>
        <w:t>have to</w:t>
      </w:r>
      <w:proofErr w:type="gramEnd"/>
      <w:r>
        <w:t xml:space="preserve"> admit.</w:t>
      </w:r>
    </w:p>
    <w:p w14:paraId="5CC00A42" w14:textId="078EC729" w:rsidR="00B21B53" w:rsidRDefault="00B21B53" w:rsidP="00906A0F"/>
    <w:p w14:paraId="0B7B1643" w14:textId="4C96BD7E" w:rsidR="00484897" w:rsidRDefault="00E87CF5" w:rsidP="00906A0F">
      <w:r>
        <w:t xml:space="preserve">And then Alice walked into the bar.  She walked right up to us.  I think that we could all see that this girl looked a bit like Al but I for one did not believe that it was him.  I thought that it was </w:t>
      </w:r>
      <w:r w:rsidR="003155ED">
        <w:t xml:space="preserve">some </w:t>
      </w:r>
      <w:r w:rsidR="001B4BA7">
        <w:t xml:space="preserve">clever practical </w:t>
      </w:r>
      <w:r>
        <w:t xml:space="preserve">joke and I looked behind her to see whether Al was following, </w:t>
      </w:r>
      <w:r w:rsidR="001B4BA7">
        <w:t>maybe hiding from si</w:t>
      </w:r>
      <w:r w:rsidR="003155ED">
        <w:t>ght</w:t>
      </w:r>
      <w:r w:rsidR="001B4BA7">
        <w:t xml:space="preserve">, while he had </w:t>
      </w:r>
      <w:r>
        <w:t>turn</w:t>
      </w:r>
      <w:r w:rsidR="001B4BA7">
        <w:t>ed</w:t>
      </w:r>
      <w:r>
        <w:t xml:space="preserve"> the </w:t>
      </w:r>
      <w:r w:rsidR="001B4BA7">
        <w:t>gag</w:t>
      </w:r>
      <w:r>
        <w:t xml:space="preserve"> onto us</w:t>
      </w:r>
      <w:r w:rsidR="001B4BA7">
        <w:t>.</w:t>
      </w:r>
    </w:p>
    <w:p w14:paraId="2038D042" w14:textId="3E9A3996" w:rsidR="001B4BA7" w:rsidRDefault="001B4BA7" w:rsidP="00906A0F"/>
    <w:p w14:paraId="3D9FFF84" w14:textId="3932EAAF" w:rsidR="001B4BA7" w:rsidRDefault="001B4BA7" w:rsidP="00906A0F">
      <w:r>
        <w:t xml:space="preserve">“Hi </w:t>
      </w:r>
      <w:proofErr w:type="gramStart"/>
      <w:r>
        <w:t>Guys</w:t>
      </w:r>
      <w:proofErr w:type="gramEnd"/>
      <w:r>
        <w:t>,” said Alice, in a perky feminine voice.  “The date was a huge success.  I am Alice now.”</w:t>
      </w:r>
    </w:p>
    <w:p w14:paraId="7161FBEF" w14:textId="570B0126" w:rsidR="001B4BA7" w:rsidRDefault="001B4BA7" w:rsidP="00906A0F"/>
    <w:p w14:paraId="0D618EAD" w14:textId="04703EB7" w:rsidR="001B4BA7" w:rsidRDefault="00484897" w:rsidP="00906A0F">
      <w:r>
        <w:t xml:space="preserve">Callum </w:t>
      </w:r>
      <w:r w:rsidR="001B4BA7">
        <w:t xml:space="preserve">and </w:t>
      </w:r>
      <w:r>
        <w:t xml:space="preserve">Luke </w:t>
      </w:r>
      <w:r w:rsidR="001B4BA7">
        <w:t>were just staring with their chins almost in their beer mugs.</w:t>
      </w:r>
      <w:r w:rsidR="003155ED">
        <w:t xml:space="preserve">  None of us could say anything.  “Alice” did a little twirl to show off her floral print dressed and shapely shaved legs above heeled sandals.  There was no wig – just a dyed blonde pixie cut – and the makeup was light, just as any girl might wear.</w:t>
      </w:r>
    </w:p>
    <w:p w14:paraId="61229445" w14:textId="069F1833" w:rsidR="003155ED" w:rsidRDefault="003155ED" w:rsidP="00906A0F"/>
    <w:p w14:paraId="20701D0B" w14:textId="31EFA433" w:rsidR="003155ED" w:rsidRDefault="003155ED" w:rsidP="00906A0F">
      <w:r>
        <w:t>“Thanks to you guys I met Tiffany, and through Tiffany I met Hugh, and they were both able to show me who I really am.”  Alice was fizzing – nothing like the Al we knew.  But it was him alright, or it had been.</w:t>
      </w:r>
    </w:p>
    <w:p w14:paraId="2BD750C4" w14:textId="77777777" w:rsidR="001B4BA7" w:rsidRDefault="001B4BA7" w:rsidP="00906A0F"/>
    <w:p w14:paraId="0C9758C7" w14:textId="7342FBBA" w:rsidR="003155ED" w:rsidRDefault="003155ED" w:rsidP="00906A0F">
      <w:r>
        <w:t>“Do you like what you see,” she said, addressing the wall of silence in a playful mood.  “</w:t>
      </w:r>
      <w:r w:rsidR="009349EB">
        <w:t>Russ</w:t>
      </w:r>
      <w:r>
        <w:t>?</w:t>
      </w:r>
      <w:r w:rsidR="009349EB">
        <w:t xml:space="preserve">” </w:t>
      </w:r>
      <w:r>
        <w:t xml:space="preserve"> She turned to me, as if sensing that I was drawn to her, which I was.  “Do you like the new me?”</w:t>
      </w:r>
    </w:p>
    <w:p w14:paraId="12C761FB" w14:textId="77777777" w:rsidR="003155ED" w:rsidRDefault="003155ED" w:rsidP="00906A0F"/>
    <w:p w14:paraId="01EEF507" w14:textId="77777777" w:rsidR="003155ED" w:rsidRDefault="003155ED" w:rsidP="00906A0F">
      <w:r>
        <w:t>I muttered something about being surprised … but supportive.  The other guys nodded.</w:t>
      </w:r>
    </w:p>
    <w:p w14:paraId="35F45882" w14:textId="77777777" w:rsidR="003155ED" w:rsidRDefault="003155ED" w:rsidP="00906A0F"/>
    <w:p w14:paraId="36F93434" w14:textId="77777777" w:rsidR="00BD4591" w:rsidRDefault="00BD4591" w:rsidP="00906A0F">
      <w:r>
        <w:t>“We had no idea that you were trans,” mumbled Callum.</w:t>
      </w:r>
    </w:p>
    <w:p w14:paraId="7050DF29" w14:textId="77777777" w:rsidR="00BD4591" w:rsidRDefault="00BD4591" w:rsidP="00906A0F"/>
    <w:p w14:paraId="57A20B4E" w14:textId="53E99E40" w:rsidR="00BD4591" w:rsidRDefault="00BD4591" w:rsidP="00906A0F">
      <w:r>
        <w:t xml:space="preserve">“Here’s the thing – neither did I,” </w:t>
      </w:r>
      <w:r w:rsidR="009349EB">
        <w:t>she said</w:t>
      </w:r>
      <w:r>
        <w:t xml:space="preserve"> chirpily.  “I have found out a lot about myself in the last few weeks.  I love being a girl, and I really like sex with men.  Do you guys know any?”  She looked around the three of us, accusingly, I suppose.</w:t>
      </w:r>
    </w:p>
    <w:p w14:paraId="4468ED0B" w14:textId="085A9923" w:rsidR="00BD4591" w:rsidRDefault="00BD4591" w:rsidP="00906A0F"/>
    <w:p w14:paraId="16B19AE6" w14:textId="37260198" w:rsidR="00BD4591" w:rsidRDefault="00BD4591" w:rsidP="00906A0F">
      <w:r>
        <w:t>“I would date you, but not while you still had a dick,” said Luke, trying to put a smile on things.</w:t>
      </w:r>
    </w:p>
    <w:p w14:paraId="4817E628" w14:textId="57E56060" w:rsidR="00BD4591" w:rsidRDefault="00BD4591" w:rsidP="00906A0F"/>
    <w:p w14:paraId="15AF2688" w14:textId="3D16B5AD" w:rsidR="00BD4591" w:rsidRDefault="00BD4591" w:rsidP="00906A0F">
      <w:r>
        <w:t>“I have an enlarged clitoris but a functioning back pussy, and a tongue,” she said, poking the tip of it out between painted lips.”</w:t>
      </w:r>
    </w:p>
    <w:p w14:paraId="2B448D9C" w14:textId="7FF96964" w:rsidR="00BD4591" w:rsidRDefault="00BD4591" w:rsidP="00906A0F"/>
    <w:p w14:paraId="1E4D2BB9" w14:textId="4262ADE0" w:rsidR="00BD4591" w:rsidRDefault="00BD4591" w:rsidP="00906A0F">
      <w:r>
        <w:t xml:space="preserve">“I would date you,” blurted </w:t>
      </w:r>
      <w:r w:rsidR="00BB3535">
        <w:t>Callum.  I had the impression that his pants had suddenly become very uncomfortable, but I was not about to look under the table to confirm that.</w:t>
      </w:r>
    </w:p>
    <w:p w14:paraId="5EB55320" w14:textId="6D42C9EA" w:rsidR="00BB3535" w:rsidRDefault="00BB3535" w:rsidP="00906A0F"/>
    <w:p w14:paraId="3649074D" w14:textId="7F075F54" w:rsidR="00BB3535" w:rsidRDefault="00BB3535" w:rsidP="00906A0F">
      <w:r>
        <w:t>“Oh goody!” she squealed.  “But you should be warned that odd things can happen when you date a T-girl?  Are you sure that you can come through a date with your manhood intact?”</w:t>
      </w:r>
    </w:p>
    <w:p w14:paraId="3CF2F399" w14:textId="77777777" w:rsidR="00BD4591" w:rsidRDefault="00BD4591" w:rsidP="00906A0F"/>
    <w:p w14:paraId="2AACABD5" w14:textId="77777777" w:rsidR="00BB3535" w:rsidRDefault="00BB3535" w:rsidP="00906A0F">
      <w:r>
        <w:t xml:space="preserve">Callum seemed only too keen to try, and despite his misgivings Luke seemed up for it as well – </w:t>
      </w:r>
      <w:proofErr w:type="gramStart"/>
      <w:r>
        <w:t>at a later date</w:t>
      </w:r>
      <w:proofErr w:type="gramEnd"/>
      <w:r>
        <w:t xml:space="preserve"> of course.  But as for me – I admit that I was reticent.  She was just so different and so full of life and </w:t>
      </w:r>
      <w:proofErr w:type="gramStart"/>
      <w:r>
        <w:t>fun,</w:t>
      </w:r>
      <w:proofErr w:type="gramEnd"/>
      <w:r>
        <w:t xml:space="preserve"> I have to say that there was a part of me that wondered if I was that sure of my masculinity.</w:t>
      </w:r>
    </w:p>
    <w:p w14:paraId="2EC73CC5" w14:textId="77777777" w:rsidR="00BB3535" w:rsidRDefault="00BB3535" w:rsidP="00906A0F"/>
    <w:p w14:paraId="5A4C628D" w14:textId="77777777" w:rsidR="00BB3535" w:rsidRDefault="00BB3535" w:rsidP="00906A0F">
      <w:r>
        <w:t>The End</w:t>
      </w:r>
    </w:p>
    <w:p w14:paraId="6DC50CE6" w14:textId="77777777" w:rsidR="00BB3535" w:rsidRDefault="00BB3535" w:rsidP="00906A0F"/>
    <w:p w14:paraId="1D48686F" w14:textId="529EFA8A" w:rsidR="001B4BA7" w:rsidRDefault="00BB3535" w:rsidP="00906A0F">
      <w:r>
        <w:t xml:space="preserve">© Maryanne </w:t>
      </w:r>
      <w:proofErr w:type="gramStart"/>
      <w:r>
        <w:t>Peters  2022</w:t>
      </w:r>
      <w:proofErr w:type="gramEnd"/>
    </w:p>
    <w:p w14:paraId="5D2F4F52" w14:textId="7B02DF9E" w:rsidR="001B4BA7" w:rsidRDefault="001B4BA7" w:rsidP="00906A0F"/>
    <w:p w14:paraId="3849A0A4" w14:textId="7BA4914F" w:rsidR="001B4BA7" w:rsidRDefault="001B4BA7" w:rsidP="00906A0F"/>
    <w:p w14:paraId="73678CD1" w14:textId="66921759" w:rsidR="001B4BA7" w:rsidRDefault="001B4BA7" w:rsidP="00906A0F"/>
    <w:p w14:paraId="0D96A10E" w14:textId="45D57A40" w:rsidR="001B4BA7" w:rsidRDefault="00FA6E91" w:rsidP="00906A0F">
      <w:r>
        <w:lastRenderedPageBreak/>
        <w:t>750</w:t>
      </w:r>
    </w:p>
    <w:p w14:paraId="6233ABC5" w14:textId="77777777" w:rsidR="00B21B53" w:rsidRPr="00906A0F" w:rsidRDefault="00B21B53" w:rsidP="00906A0F"/>
    <w:p w14:paraId="72819D76" w14:textId="77777777" w:rsidR="00906A0F" w:rsidRPr="00906A0F" w:rsidRDefault="00906A0F" w:rsidP="00906A0F"/>
    <w:p w14:paraId="2218DAE5" w14:textId="512BFB98" w:rsidR="00906A0F" w:rsidRPr="00906A0F" w:rsidRDefault="009317F5" w:rsidP="00906A0F">
      <w:r>
        <w:t xml:space="preserve">Erin’s seed: A </w:t>
      </w:r>
      <w:r w:rsidR="00906A0F" w:rsidRPr="00906A0F">
        <w:t>young man, 18 or 19, very underdeveloped but has been t</w:t>
      </w:r>
      <w:r w:rsidR="003949BE">
        <w:t>r</w:t>
      </w:r>
      <w:r w:rsidR="00906A0F" w:rsidRPr="00906A0F">
        <w:t>ying to be a guy for his buddies</w:t>
      </w:r>
      <w:r>
        <w:t>.  T</w:t>
      </w:r>
      <w:r w:rsidR="00906A0F" w:rsidRPr="00906A0F">
        <w:t>hey set him up with a blind date who turns out to be a transwoman</w:t>
      </w:r>
      <w:r>
        <w:t>.  S</w:t>
      </w:r>
      <w:r w:rsidR="00906A0F" w:rsidRPr="00906A0F">
        <w:t>he tells him that he really is a poor excuse for a guy and maybe he should try being a girl</w:t>
      </w:r>
      <w:r>
        <w:t>.  H</w:t>
      </w:r>
      <w:r w:rsidR="00906A0F" w:rsidRPr="00906A0F">
        <w:t>e's kind of afraid of this idea but she is a bit pushy, perhaps thinking she's saving him from doing the wrong thing</w:t>
      </w:r>
      <w:r>
        <w:t xml:space="preserve">, </w:t>
      </w:r>
      <w:r w:rsidR="00906A0F" w:rsidRPr="00906A0F">
        <w:t>so she educates him</w:t>
      </w:r>
      <w:r>
        <w:t>.  H</w:t>
      </w:r>
      <w:r w:rsidR="00906A0F" w:rsidRPr="00906A0F">
        <w:t>e's gorgeous as a woman and he decides to go see his friends</w:t>
      </w:r>
      <w:r>
        <w:t xml:space="preserve"> and </w:t>
      </w:r>
      <w:r w:rsidR="00906A0F" w:rsidRPr="00906A0F">
        <w:t>they have trouble believing he is the same person</w:t>
      </w:r>
      <w:r>
        <w:t>.  I</w:t>
      </w:r>
      <w:r w:rsidR="00906A0F" w:rsidRPr="00906A0F">
        <w:t xml:space="preserve">n </w:t>
      </w:r>
      <w:proofErr w:type="gramStart"/>
      <w:r w:rsidR="00906A0F" w:rsidRPr="00906A0F">
        <w:t>fact</w:t>
      </w:r>
      <w:proofErr w:type="gramEnd"/>
      <w:r w:rsidR="00906A0F" w:rsidRPr="00906A0F">
        <w:t xml:space="preserve"> a couple of them think he's cute enough to date</w:t>
      </w:r>
      <w:r>
        <w:t>.  H</w:t>
      </w:r>
      <w:r w:rsidR="00906A0F" w:rsidRPr="00906A0F">
        <w:t xml:space="preserve">e warns them that based on anecdotal evidence being a girl seems </w:t>
      </w:r>
      <w:proofErr w:type="gramStart"/>
      <w:r w:rsidR="00906A0F" w:rsidRPr="00906A0F">
        <w:t>to</w:t>
      </w:r>
      <w:proofErr w:type="gramEnd"/>
      <w:r w:rsidR="00906A0F" w:rsidRPr="00906A0F">
        <w:t xml:space="preserve"> maybe be contagious?</w:t>
      </w:r>
    </w:p>
    <w:p w14:paraId="739C35B3" w14:textId="3C8A5C82" w:rsidR="00906A0F" w:rsidRDefault="00906A0F" w:rsidP="00906A0F"/>
    <w:p w14:paraId="230BC8B6" w14:textId="77777777" w:rsidR="003949BE" w:rsidRPr="00906A0F" w:rsidRDefault="003949BE" w:rsidP="00906A0F"/>
    <w:p w14:paraId="036FA6BD" w14:textId="2AE85510" w:rsidR="00906A0F" w:rsidRDefault="00906A0F">
      <w:pPr>
        <w:rPr>
          <w:lang w:val="en-NZ"/>
        </w:rPr>
      </w:pPr>
    </w:p>
    <w:p w14:paraId="2E141471" w14:textId="5360ED6B" w:rsidR="00A803AD" w:rsidRDefault="00A803AD">
      <w:pPr>
        <w:rPr>
          <w:lang w:val="en-NZ"/>
        </w:rPr>
      </w:pPr>
    </w:p>
    <w:sectPr w:rsidR="00A8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9E1CD8"/>
    <w:multiLevelType w:val="multilevel"/>
    <w:tmpl w:val="A7FE64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2328E8"/>
    <w:multiLevelType w:val="multilevel"/>
    <w:tmpl w:val="0F2E9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10106257"/>
    <w:multiLevelType w:val="multilevel"/>
    <w:tmpl w:val="D08628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5F7800"/>
    <w:multiLevelType w:val="multilevel"/>
    <w:tmpl w:val="B89485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6382090">
    <w:abstractNumId w:val="23"/>
  </w:num>
  <w:num w:numId="2" w16cid:durableId="1238130334">
    <w:abstractNumId w:val="13"/>
  </w:num>
  <w:num w:numId="3" w16cid:durableId="1231043414">
    <w:abstractNumId w:val="10"/>
  </w:num>
  <w:num w:numId="4" w16cid:durableId="1708021145">
    <w:abstractNumId w:val="25"/>
  </w:num>
  <w:num w:numId="5" w16cid:durableId="491410572">
    <w:abstractNumId w:val="16"/>
  </w:num>
  <w:num w:numId="6" w16cid:durableId="566693868">
    <w:abstractNumId w:val="19"/>
  </w:num>
  <w:num w:numId="7" w16cid:durableId="1656495809">
    <w:abstractNumId w:val="22"/>
  </w:num>
  <w:num w:numId="8" w16cid:durableId="144978903">
    <w:abstractNumId w:val="9"/>
  </w:num>
  <w:num w:numId="9" w16cid:durableId="1560937284">
    <w:abstractNumId w:val="7"/>
  </w:num>
  <w:num w:numId="10" w16cid:durableId="1465809467">
    <w:abstractNumId w:val="6"/>
  </w:num>
  <w:num w:numId="11" w16cid:durableId="1457092833">
    <w:abstractNumId w:val="5"/>
  </w:num>
  <w:num w:numId="12" w16cid:durableId="210657560">
    <w:abstractNumId w:val="4"/>
  </w:num>
  <w:num w:numId="13" w16cid:durableId="1701586343">
    <w:abstractNumId w:val="8"/>
  </w:num>
  <w:num w:numId="14" w16cid:durableId="1997684425">
    <w:abstractNumId w:val="3"/>
  </w:num>
  <w:num w:numId="15" w16cid:durableId="496768088">
    <w:abstractNumId w:val="2"/>
  </w:num>
  <w:num w:numId="16" w16cid:durableId="25372084">
    <w:abstractNumId w:val="1"/>
  </w:num>
  <w:num w:numId="17" w16cid:durableId="1112821625">
    <w:abstractNumId w:val="0"/>
  </w:num>
  <w:num w:numId="18" w16cid:durableId="1899514768">
    <w:abstractNumId w:val="17"/>
  </w:num>
  <w:num w:numId="19" w16cid:durableId="11030354">
    <w:abstractNumId w:val="18"/>
  </w:num>
  <w:num w:numId="20" w16cid:durableId="1372876156">
    <w:abstractNumId w:val="24"/>
  </w:num>
  <w:num w:numId="21" w16cid:durableId="1223952680">
    <w:abstractNumId w:val="20"/>
  </w:num>
  <w:num w:numId="22" w16cid:durableId="1063799904">
    <w:abstractNumId w:val="11"/>
  </w:num>
  <w:num w:numId="23" w16cid:durableId="212500134">
    <w:abstractNumId w:val="26"/>
  </w:num>
  <w:num w:numId="24" w16cid:durableId="1866942091">
    <w:abstractNumId w:val="15"/>
  </w:num>
  <w:num w:numId="25" w16cid:durableId="1452020251">
    <w:abstractNumId w:val="12"/>
  </w:num>
  <w:num w:numId="26" w16cid:durableId="309604498">
    <w:abstractNumId w:val="21"/>
  </w:num>
  <w:num w:numId="27" w16cid:durableId="126825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6A0F"/>
    <w:rsid w:val="00066B5E"/>
    <w:rsid w:val="000858EA"/>
    <w:rsid w:val="000B433A"/>
    <w:rsid w:val="000D40BF"/>
    <w:rsid w:val="000F39DF"/>
    <w:rsid w:val="00102A4F"/>
    <w:rsid w:val="001146D6"/>
    <w:rsid w:val="001257F7"/>
    <w:rsid w:val="00141ED4"/>
    <w:rsid w:val="0017344E"/>
    <w:rsid w:val="001B4BA7"/>
    <w:rsid w:val="0020613F"/>
    <w:rsid w:val="002745C8"/>
    <w:rsid w:val="002C4B3D"/>
    <w:rsid w:val="002C6360"/>
    <w:rsid w:val="003155ED"/>
    <w:rsid w:val="0036535B"/>
    <w:rsid w:val="0038173D"/>
    <w:rsid w:val="003949BE"/>
    <w:rsid w:val="003B7B4A"/>
    <w:rsid w:val="00410111"/>
    <w:rsid w:val="00484897"/>
    <w:rsid w:val="004957DB"/>
    <w:rsid w:val="004A4F83"/>
    <w:rsid w:val="004E210A"/>
    <w:rsid w:val="00517137"/>
    <w:rsid w:val="005D1E4C"/>
    <w:rsid w:val="005D1ED2"/>
    <w:rsid w:val="005D6B27"/>
    <w:rsid w:val="005E19BB"/>
    <w:rsid w:val="00624124"/>
    <w:rsid w:val="00645252"/>
    <w:rsid w:val="00674881"/>
    <w:rsid w:val="006C5320"/>
    <w:rsid w:val="006D2773"/>
    <w:rsid w:val="006D3D74"/>
    <w:rsid w:val="00761D7B"/>
    <w:rsid w:val="00770326"/>
    <w:rsid w:val="00772125"/>
    <w:rsid w:val="00777E8C"/>
    <w:rsid w:val="0083569A"/>
    <w:rsid w:val="008500E1"/>
    <w:rsid w:val="008E7EAE"/>
    <w:rsid w:val="00906A0F"/>
    <w:rsid w:val="00911E50"/>
    <w:rsid w:val="009238B0"/>
    <w:rsid w:val="009317F5"/>
    <w:rsid w:val="009349EB"/>
    <w:rsid w:val="0097005E"/>
    <w:rsid w:val="009E12FC"/>
    <w:rsid w:val="00A34237"/>
    <w:rsid w:val="00A803AD"/>
    <w:rsid w:val="00A874F4"/>
    <w:rsid w:val="00A9204E"/>
    <w:rsid w:val="00AD3A3B"/>
    <w:rsid w:val="00B15CA4"/>
    <w:rsid w:val="00B21B53"/>
    <w:rsid w:val="00B752A7"/>
    <w:rsid w:val="00BB3535"/>
    <w:rsid w:val="00BC2BA8"/>
    <w:rsid w:val="00BD4591"/>
    <w:rsid w:val="00BE6B08"/>
    <w:rsid w:val="00CC4E4A"/>
    <w:rsid w:val="00DC6852"/>
    <w:rsid w:val="00DF24DC"/>
    <w:rsid w:val="00E02B1E"/>
    <w:rsid w:val="00E55F25"/>
    <w:rsid w:val="00E87CF5"/>
    <w:rsid w:val="00F16276"/>
    <w:rsid w:val="00F213DE"/>
    <w:rsid w:val="00F26F11"/>
    <w:rsid w:val="00FA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FF14"/>
  <w15:docId w15:val="{80A5B9B0-16D8-4174-827E-4E5A46BB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D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906A0F"/>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906A0F"/>
  </w:style>
  <w:style w:type="character" w:customStyle="1" w:styleId="username-hy3us">
    <w:name w:val="username-h_y3us"/>
    <w:basedOn w:val="DefaultParagraphFont"/>
    <w:rsid w:val="00906A0F"/>
  </w:style>
  <w:style w:type="character" w:customStyle="1" w:styleId="timestamp-p1df1m">
    <w:name w:val="timestamp-p1df1m"/>
    <w:basedOn w:val="DefaultParagraphFont"/>
    <w:rsid w:val="00906A0F"/>
  </w:style>
  <w:style w:type="paragraph" w:customStyle="1" w:styleId="article-wordvariants">
    <w:name w:val="article-word__variants"/>
    <w:basedOn w:val="Normal"/>
    <w:rsid w:val="002745C8"/>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article-wordpronunciation">
    <w:name w:val="article-word__pronunciation"/>
    <w:basedOn w:val="DefaultParagraphFont"/>
    <w:rsid w:val="002745C8"/>
  </w:style>
  <w:style w:type="paragraph" w:styleId="NormalWeb">
    <w:name w:val="Normal (Web)"/>
    <w:basedOn w:val="Normal"/>
    <w:uiPriority w:val="99"/>
    <w:semiHidden/>
    <w:unhideWhenUsed/>
    <w:rsid w:val="002745C8"/>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922">
      <w:bodyDiv w:val="1"/>
      <w:marLeft w:val="0"/>
      <w:marRight w:val="0"/>
      <w:marTop w:val="0"/>
      <w:marBottom w:val="0"/>
      <w:divBdr>
        <w:top w:val="none" w:sz="0" w:space="0" w:color="auto"/>
        <w:left w:val="none" w:sz="0" w:space="0" w:color="auto"/>
        <w:bottom w:val="none" w:sz="0" w:space="0" w:color="auto"/>
        <w:right w:val="none" w:sz="0" w:space="0" w:color="auto"/>
      </w:divBdr>
      <w:divsChild>
        <w:div w:id="1581064345">
          <w:marLeft w:val="0"/>
          <w:marRight w:val="0"/>
          <w:marTop w:val="0"/>
          <w:marBottom w:val="0"/>
          <w:divBdr>
            <w:top w:val="none" w:sz="0" w:space="0" w:color="auto"/>
            <w:left w:val="none" w:sz="0" w:space="0" w:color="auto"/>
            <w:bottom w:val="none" w:sz="0" w:space="0" w:color="auto"/>
            <w:right w:val="none" w:sz="0" w:space="0" w:color="auto"/>
          </w:divBdr>
          <w:divsChild>
            <w:div w:id="1594362790">
              <w:marLeft w:val="0"/>
              <w:marRight w:val="0"/>
              <w:marTop w:val="0"/>
              <w:marBottom w:val="0"/>
              <w:divBdr>
                <w:top w:val="none" w:sz="0" w:space="0" w:color="auto"/>
                <w:left w:val="none" w:sz="0" w:space="0" w:color="auto"/>
                <w:bottom w:val="none" w:sz="0" w:space="0" w:color="auto"/>
                <w:right w:val="none" w:sz="0" w:space="0" w:color="auto"/>
              </w:divBdr>
              <w:divsChild>
                <w:div w:id="3208921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84360210">
          <w:marLeft w:val="0"/>
          <w:marRight w:val="0"/>
          <w:marTop w:val="0"/>
          <w:marBottom w:val="0"/>
          <w:divBdr>
            <w:top w:val="none" w:sz="0" w:space="0" w:color="auto"/>
            <w:left w:val="none" w:sz="0" w:space="0" w:color="auto"/>
            <w:bottom w:val="none" w:sz="0" w:space="0" w:color="auto"/>
            <w:right w:val="none" w:sz="0" w:space="0" w:color="auto"/>
          </w:divBdr>
          <w:divsChild>
            <w:div w:id="1752853032">
              <w:marLeft w:val="0"/>
              <w:marRight w:val="0"/>
              <w:marTop w:val="0"/>
              <w:marBottom w:val="0"/>
              <w:divBdr>
                <w:top w:val="none" w:sz="0" w:space="0" w:color="auto"/>
                <w:left w:val="none" w:sz="0" w:space="0" w:color="auto"/>
                <w:bottom w:val="none" w:sz="0" w:space="0" w:color="auto"/>
                <w:right w:val="none" w:sz="0" w:space="0" w:color="auto"/>
              </w:divBdr>
              <w:divsChild>
                <w:div w:id="7011718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55323377">
          <w:marLeft w:val="0"/>
          <w:marRight w:val="0"/>
          <w:marTop w:val="0"/>
          <w:marBottom w:val="0"/>
          <w:divBdr>
            <w:top w:val="none" w:sz="0" w:space="0" w:color="auto"/>
            <w:left w:val="none" w:sz="0" w:space="0" w:color="auto"/>
            <w:bottom w:val="none" w:sz="0" w:space="0" w:color="auto"/>
            <w:right w:val="none" w:sz="0" w:space="0" w:color="auto"/>
          </w:divBdr>
          <w:divsChild>
            <w:div w:id="982269065">
              <w:marLeft w:val="0"/>
              <w:marRight w:val="0"/>
              <w:marTop w:val="0"/>
              <w:marBottom w:val="0"/>
              <w:divBdr>
                <w:top w:val="none" w:sz="0" w:space="0" w:color="auto"/>
                <w:left w:val="none" w:sz="0" w:space="0" w:color="auto"/>
                <w:bottom w:val="none" w:sz="0" w:space="0" w:color="auto"/>
                <w:right w:val="none" w:sz="0" w:space="0" w:color="auto"/>
              </w:divBdr>
              <w:divsChild>
                <w:div w:id="9293937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7026">
      <w:bodyDiv w:val="1"/>
      <w:marLeft w:val="0"/>
      <w:marRight w:val="0"/>
      <w:marTop w:val="0"/>
      <w:marBottom w:val="0"/>
      <w:divBdr>
        <w:top w:val="none" w:sz="0" w:space="0" w:color="auto"/>
        <w:left w:val="none" w:sz="0" w:space="0" w:color="auto"/>
        <w:bottom w:val="none" w:sz="0" w:space="0" w:color="auto"/>
        <w:right w:val="none" w:sz="0" w:space="0" w:color="auto"/>
      </w:divBdr>
      <w:divsChild>
        <w:div w:id="365562974">
          <w:marLeft w:val="0"/>
          <w:marRight w:val="0"/>
          <w:marTop w:val="0"/>
          <w:marBottom w:val="360"/>
          <w:divBdr>
            <w:top w:val="none" w:sz="0" w:space="0" w:color="auto"/>
            <w:left w:val="none" w:sz="0" w:space="0" w:color="auto"/>
            <w:bottom w:val="none" w:sz="0" w:space="0" w:color="auto"/>
            <w:right w:val="none" w:sz="0" w:space="0" w:color="auto"/>
          </w:divBdr>
        </w:div>
        <w:div w:id="1886991297">
          <w:marLeft w:val="0"/>
          <w:marRight w:val="0"/>
          <w:marTop w:val="0"/>
          <w:marBottom w:val="0"/>
          <w:divBdr>
            <w:top w:val="single" w:sz="6" w:space="11" w:color="B6B6B6"/>
            <w:left w:val="none" w:sz="0" w:space="0" w:color="auto"/>
            <w:bottom w:val="none" w:sz="0" w:space="0" w:color="auto"/>
            <w:right w:val="none" w:sz="0" w:space="0" w:color="auto"/>
          </w:divBdr>
        </w:div>
      </w:divsChild>
    </w:div>
    <w:div w:id="850144634">
      <w:bodyDiv w:val="1"/>
      <w:marLeft w:val="0"/>
      <w:marRight w:val="0"/>
      <w:marTop w:val="0"/>
      <w:marBottom w:val="0"/>
      <w:divBdr>
        <w:top w:val="none" w:sz="0" w:space="0" w:color="auto"/>
        <w:left w:val="none" w:sz="0" w:space="0" w:color="auto"/>
        <w:bottom w:val="none" w:sz="0" w:space="0" w:color="auto"/>
        <w:right w:val="none" w:sz="0" w:space="0" w:color="auto"/>
      </w:divBdr>
    </w:div>
    <w:div w:id="1433278266">
      <w:bodyDiv w:val="1"/>
      <w:marLeft w:val="0"/>
      <w:marRight w:val="0"/>
      <w:marTop w:val="0"/>
      <w:marBottom w:val="0"/>
      <w:divBdr>
        <w:top w:val="none" w:sz="0" w:space="0" w:color="auto"/>
        <w:left w:val="none" w:sz="0" w:space="0" w:color="auto"/>
        <w:bottom w:val="none" w:sz="0" w:space="0" w:color="auto"/>
        <w:right w:val="none" w:sz="0" w:space="0" w:color="auto"/>
      </w:divBdr>
      <w:divsChild>
        <w:div w:id="445853361">
          <w:marLeft w:val="0"/>
          <w:marRight w:val="0"/>
          <w:marTop w:val="0"/>
          <w:marBottom w:val="0"/>
          <w:divBdr>
            <w:top w:val="none" w:sz="0" w:space="0" w:color="auto"/>
            <w:left w:val="none" w:sz="0" w:space="0" w:color="auto"/>
            <w:bottom w:val="none" w:sz="0" w:space="0" w:color="auto"/>
            <w:right w:val="none" w:sz="0" w:space="0" w:color="auto"/>
          </w:divBdr>
          <w:divsChild>
            <w:div w:id="546456828">
              <w:marLeft w:val="0"/>
              <w:marRight w:val="0"/>
              <w:marTop w:val="0"/>
              <w:marBottom w:val="0"/>
              <w:divBdr>
                <w:top w:val="none" w:sz="0" w:space="0" w:color="auto"/>
                <w:left w:val="none" w:sz="0" w:space="0" w:color="auto"/>
                <w:bottom w:val="none" w:sz="0" w:space="0" w:color="auto"/>
                <w:right w:val="none" w:sz="0" w:space="0" w:color="auto"/>
              </w:divBdr>
              <w:divsChild>
                <w:div w:id="1961675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4276283">
          <w:marLeft w:val="0"/>
          <w:marRight w:val="0"/>
          <w:marTop w:val="0"/>
          <w:marBottom w:val="0"/>
          <w:divBdr>
            <w:top w:val="none" w:sz="0" w:space="0" w:color="auto"/>
            <w:left w:val="none" w:sz="0" w:space="0" w:color="auto"/>
            <w:bottom w:val="none" w:sz="0" w:space="0" w:color="auto"/>
            <w:right w:val="none" w:sz="0" w:space="0" w:color="auto"/>
          </w:divBdr>
          <w:divsChild>
            <w:div w:id="333075963">
              <w:marLeft w:val="0"/>
              <w:marRight w:val="0"/>
              <w:marTop w:val="0"/>
              <w:marBottom w:val="0"/>
              <w:divBdr>
                <w:top w:val="none" w:sz="0" w:space="0" w:color="auto"/>
                <w:left w:val="none" w:sz="0" w:space="0" w:color="auto"/>
                <w:bottom w:val="none" w:sz="0" w:space="0" w:color="auto"/>
                <w:right w:val="none" w:sz="0" w:space="0" w:color="auto"/>
              </w:divBdr>
              <w:divsChild>
                <w:div w:id="18156416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6708816">
          <w:marLeft w:val="0"/>
          <w:marRight w:val="0"/>
          <w:marTop w:val="0"/>
          <w:marBottom w:val="0"/>
          <w:divBdr>
            <w:top w:val="none" w:sz="0" w:space="0" w:color="auto"/>
            <w:left w:val="none" w:sz="0" w:space="0" w:color="auto"/>
            <w:bottom w:val="none" w:sz="0" w:space="0" w:color="auto"/>
            <w:right w:val="none" w:sz="0" w:space="0" w:color="auto"/>
          </w:divBdr>
          <w:divsChild>
            <w:div w:id="881789781">
              <w:marLeft w:val="0"/>
              <w:marRight w:val="0"/>
              <w:marTop w:val="0"/>
              <w:marBottom w:val="0"/>
              <w:divBdr>
                <w:top w:val="none" w:sz="0" w:space="0" w:color="auto"/>
                <w:left w:val="none" w:sz="0" w:space="0" w:color="auto"/>
                <w:bottom w:val="none" w:sz="0" w:space="0" w:color="auto"/>
                <w:right w:val="none" w:sz="0" w:space="0" w:color="auto"/>
              </w:divBdr>
              <w:divsChild>
                <w:div w:id="3382384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5752618">
          <w:marLeft w:val="0"/>
          <w:marRight w:val="0"/>
          <w:marTop w:val="0"/>
          <w:marBottom w:val="0"/>
          <w:divBdr>
            <w:top w:val="none" w:sz="0" w:space="0" w:color="auto"/>
            <w:left w:val="none" w:sz="0" w:space="0" w:color="auto"/>
            <w:bottom w:val="none" w:sz="0" w:space="0" w:color="auto"/>
            <w:right w:val="none" w:sz="0" w:space="0" w:color="auto"/>
          </w:divBdr>
          <w:divsChild>
            <w:div w:id="1901594230">
              <w:marLeft w:val="0"/>
              <w:marRight w:val="0"/>
              <w:marTop w:val="0"/>
              <w:marBottom w:val="0"/>
              <w:divBdr>
                <w:top w:val="none" w:sz="0" w:space="0" w:color="auto"/>
                <w:left w:val="none" w:sz="0" w:space="0" w:color="auto"/>
                <w:bottom w:val="none" w:sz="0" w:space="0" w:color="auto"/>
                <w:right w:val="none" w:sz="0" w:space="0" w:color="auto"/>
              </w:divBdr>
              <w:divsChild>
                <w:div w:id="4448073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9553286">
          <w:marLeft w:val="0"/>
          <w:marRight w:val="0"/>
          <w:marTop w:val="0"/>
          <w:marBottom w:val="0"/>
          <w:divBdr>
            <w:top w:val="none" w:sz="0" w:space="0" w:color="auto"/>
            <w:left w:val="none" w:sz="0" w:space="0" w:color="auto"/>
            <w:bottom w:val="none" w:sz="0" w:space="0" w:color="auto"/>
            <w:right w:val="none" w:sz="0" w:space="0" w:color="auto"/>
          </w:divBdr>
          <w:divsChild>
            <w:div w:id="509875004">
              <w:marLeft w:val="0"/>
              <w:marRight w:val="0"/>
              <w:marTop w:val="0"/>
              <w:marBottom w:val="0"/>
              <w:divBdr>
                <w:top w:val="none" w:sz="0" w:space="0" w:color="auto"/>
                <w:left w:val="none" w:sz="0" w:space="0" w:color="auto"/>
                <w:bottom w:val="none" w:sz="0" w:space="0" w:color="auto"/>
                <w:right w:val="none" w:sz="0" w:space="0" w:color="auto"/>
              </w:divBdr>
              <w:divsChild>
                <w:div w:id="5593641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5779">
      <w:bodyDiv w:val="1"/>
      <w:marLeft w:val="0"/>
      <w:marRight w:val="0"/>
      <w:marTop w:val="0"/>
      <w:marBottom w:val="0"/>
      <w:divBdr>
        <w:top w:val="none" w:sz="0" w:space="0" w:color="auto"/>
        <w:left w:val="none" w:sz="0" w:space="0" w:color="auto"/>
        <w:bottom w:val="none" w:sz="0" w:space="0" w:color="auto"/>
        <w:right w:val="none" w:sz="0" w:space="0" w:color="auto"/>
      </w:divBdr>
      <w:divsChild>
        <w:div w:id="144322388">
          <w:marLeft w:val="0"/>
          <w:marRight w:val="0"/>
          <w:marTop w:val="0"/>
          <w:marBottom w:val="0"/>
          <w:divBdr>
            <w:top w:val="none" w:sz="0" w:space="0" w:color="auto"/>
            <w:left w:val="none" w:sz="0" w:space="0" w:color="auto"/>
            <w:bottom w:val="none" w:sz="0" w:space="0" w:color="auto"/>
            <w:right w:val="none" w:sz="0" w:space="0" w:color="auto"/>
          </w:divBdr>
          <w:divsChild>
            <w:div w:id="546180798">
              <w:marLeft w:val="0"/>
              <w:marRight w:val="0"/>
              <w:marTop w:val="0"/>
              <w:marBottom w:val="0"/>
              <w:divBdr>
                <w:top w:val="none" w:sz="0" w:space="0" w:color="auto"/>
                <w:left w:val="none" w:sz="0" w:space="0" w:color="auto"/>
                <w:bottom w:val="none" w:sz="0" w:space="0" w:color="auto"/>
                <w:right w:val="none" w:sz="0" w:space="0" w:color="auto"/>
              </w:divBdr>
              <w:divsChild>
                <w:div w:id="20644058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208054">
          <w:marLeft w:val="0"/>
          <w:marRight w:val="0"/>
          <w:marTop w:val="0"/>
          <w:marBottom w:val="0"/>
          <w:divBdr>
            <w:top w:val="none" w:sz="0" w:space="0" w:color="auto"/>
            <w:left w:val="none" w:sz="0" w:space="0" w:color="auto"/>
            <w:bottom w:val="none" w:sz="0" w:space="0" w:color="auto"/>
            <w:right w:val="none" w:sz="0" w:space="0" w:color="auto"/>
          </w:divBdr>
          <w:divsChild>
            <w:div w:id="886529204">
              <w:marLeft w:val="0"/>
              <w:marRight w:val="0"/>
              <w:marTop w:val="0"/>
              <w:marBottom w:val="0"/>
              <w:divBdr>
                <w:top w:val="none" w:sz="0" w:space="0" w:color="auto"/>
                <w:left w:val="none" w:sz="0" w:space="0" w:color="auto"/>
                <w:bottom w:val="none" w:sz="0" w:space="0" w:color="auto"/>
                <w:right w:val="none" w:sz="0" w:space="0" w:color="auto"/>
              </w:divBdr>
              <w:divsChild>
                <w:div w:id="14288458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3371672">
          <w:marLeft w:val="0"/>
          <w:marRight w:val="0"/>
          <w:marTop w:val="0"/>
          <w:marBottom w:val="0"/>
          <w:divBdr>
            <w:top w:val="none" w:sz="0" w:space="0" w:color="auto"/>
            <w:left w:val="none" w:sz="0" w:space="0" w:color="auto"/>
            <w:bottom w:val="none" w:sz="0" w:space="0" w:color="auto"/>
            <w:right w:val="none" w:sz="0" w:space="0" w:color="auto"/>
          </w:divBdr>
          <w:divsChild>
            <w:div w:id="342361295">
              <w:marLeft w:val="0"/>
              <w:marRight w:val="0"/>
              <w:marTop w:val="0"/>
              <w:marBottom w:val="0"/>
              <w:divBdr>
                <w:top w:val="none" w:sz="0" w:space="0" w:color="auto"/>
                <w:left w:val="none" w:sz="0" w:space="0" w:color="auto"/>
                <w:bottom w:val="none" w:sz="0" w:space="0" w:color="auto"/>
                <w:right w:val="none" w:sz="0" w:space="0" w:color="auto"/>
              </w:divBdr>
              <w:divsChild>
                <w:div w:id="3569761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0191994">
          <w:marLeft w:val="0"/>
          <w:marRight w:val="0"/>
          <w:marTop w:val="0"/>
          <w:marBottom w:val="0"/>
          <w:divBdr>
            <w:top w:val="none" w:sz="0" w:space="0" w:color="auto"/>
            <w:left w:val="none" w:sz="0" w:space="0" w:color="auto"/>
            <w:bottom w:val="none" w:sz="0" w:space="0" w:color="auto"/>
            <w:right w:val="none" w:sz="0" w:space="0" w:color="auto"/>
          </w:divBdr>
          <w:divsChild>
            <w:div w:id="69088553">
              <w:marLeft w:val="0"/>
              <w:marRight w:val="0"/>
              <w:marTop w:val="0"/>
              <w:marBottom w:val="0"/>
              <w:divBdr>
                <w:top w:val="none" w:sz="0" w:space="0" w:color="auto"/>
                <w:left w:val="none" w:sz="0" w:space="0" w:color="auto"/>
                <w:bottom w:val="none" w:sz="0" w:space="0" w:color="auto"/>
                <w:right w:val="none" w:sz="0" w:space="0" w:color="auto"/>
              </w:divBdr>
              <w:divsChild>
                <w:div w:id="11268473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7995363">
          <w:marLeft w:val="0"/>
          <w:marRight w:val="0"/>
          <w:marTop w:val="0"/>
          <w:marBottom w:val="0"/>
          <w:divBdr>
            <w:top w:val="none" w:sz="0" w:space="0" w:color="auto"/>
            <w:left w:val="none" w:sz="0" w:space="0" w:color="auto"/>
            <w:bottom w:val="none" w:sz="0" w:space="0" w:color="auto"/>
            <w:right w:val="none" w:sz="0" w:space="0" w:color="auto"/>
          </w:divBdr>
          <w:divsChild>
            <w:div w:id="2059475893">
              <w:marLeft w:val="0"/>
              <w:marRight w:val="0"/>
              <w:marTop w:val="0"/>
              <w:marBottom w:val="0"/>
              <w:divBdr>
                <w:top w:val="none" w:sz="0" w:space="0" w:color="auto"/>
                <w:left w:val="none" w:sz="0" w:space="0" w:color="auto"/>
                <w:bottom w:val="none" w:sz="0" w:space="0" w:color="auto"/>
                <w:right w:val="none" w:sz="0" w:space="0" w:color="auto"/>
              </w:divBdr>
              <w:divsChild>
                <w:div w:id="15783196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17991533">
          <w:marLeft w:val="0"/>
          <w:marRight w:val="0"/>
          <w:marTop w:val="0"/>
          <w:marBottom w:val="0"/>
          <w:divBdr>
            <w:top w:val="none" w:sz="0" w:space="0" w:color="auto"/>
            <w:left w:val="none" w:sz="0" w:space="0" w:color="auto"/>
            <w:bottom w:val="none" w:sz="0" w:space="0" w:color="auto"/>
            <w:right w:val="none" w:sz="0" w:space="0" w:color="auto"/>
          </w:divBdr>
          <w:divsChild>
            <w:div w:id="462885887">
              <w:marLeft w:val="0"/>
              <w:marRight w:val="0"/>
              <w:marTop w:val="0"/>
              <w:marBottom w:val="0"/>
              <w:divBdr>
                <w:top w:val="none" w:sz="0" w:space="0" w:color="auto"/>
                <w:left w:val="none" w:sz="0" w:space="0" w:color="auto"/>
                <w:bottom w:val="none" w:sz="0" w:space="0" w:color="auto"/>
                <w:right w:val="none" w:sz="0" w:space="0" w:color="auto"/>
              </w:divBdr>
              <w:divsChild>
                <w:div w:id="16042668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90629220">
          <w:marLeft w:val="0"/>
          <w:marRight w:val="0"/>
          <w:marTop w:val="0"/>
          <w:marBottom w:val="0"/>
          <w:divBdr>
            <w:top w:val="none" w:sz="0" w:space="0" w:color="auto"/>
            <w:left w:val="none" w:sz="0" w:space="0" w:color="auto"/>
            <w:bottom w:val="none" w:sz="0" w:space="0" w:color="auto"/>
            <w:right w:val="none" w:sz="0" w:space="0" w:color="auto"/>
          </w:divBdr>
          <w:divsChild>
            <w:div w:id="19018122">
              <w:marLeft w:val="0"/>
              <w:marRight w:val="0"/>
              <w:marTop w:val="0"/>
              <w:marBottom w:val="0"/>
              <w:divBdr>
                <w:top w:val="none" w:sz="0" w:space="0" w:color="auto"/>
                <w:left w:val="none" w:sz="0" w:space="0" w:color="auto"/>
                <w:bottom w:val="none" w:sz="0" w:space="0" w:color="auto"/>
                <w:right w:val="none" w:sz="0" w:space="0" w:color="auto"/>
              </w:divBdr>
              <w:divsChild>
                <w:div w:id="5849224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7390624">
          <w:marLeft w:val="0"/>
          <w:marRight w:val="0"/>
          <w:marTop w:val="0"/>
          <w:marBottom w:val="0"/>
          <w:divBdr>
            <w:top w:val="none" w:sz="0" w:space="0" w:color="auto"/>
            <w:left w:val="none" w:sz="0" w:space="0" w:color="auto"/>
            <w:bottom w:val="none" w:sz="0" w:space="0" w:color="auto"/>
            <w:right w:val="none" w:sz="0" w:space="0" w:color="auto"/>
          </w:divBdr>
          <w:divsChild>
            <w:div w:id="1210533163">
              <w:marLeft w:val="0"/>
              <w:marRight w:val="0"/>
              <w:marTop w:val="0"/>
              <w:marBottom w:val="0"/>
              <w:divBdr>
                <w:top w:val="none" w:sz="0" w:space="0" w:color="auto"/>
                <w:left w:val="none" w:sz="0" w:space="0" w:color="auto"/>
                <w:bottom w:val="none" w:sz="0" w:space="0" w:color="auto"/>
                <w:right w:val="none" w:sz="0" w:space="0" w:color="auto"/>
              </w:divBdr>
              <w:divsChild>
                <w:div w:id="6631245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8926445">
          <w:marLeft w:val="0"/>
          <w:marRight w:val="0"/>
          <w:marTop w:val="0"/>
          <w:marBottom w:val="0"/>
          <w:divBdr>
            <w:top w:val="none" w:sz="0" w:space="0" w:color="auto"/>
            <w:left w:val="none" w:sz="0" w:space="0" w:color="auto"/>
            <w:bottom w:val="none" w:sz="0" w:space="0" w:color="auto"/>
            <w:right w:val="none" w:sz="0" w:space="0" w:color="auto"/>
          </w:divBdr>
          <w:divsChild>
            <w:div w:id="1801916999">
              <w:marLeft w:val="0"/>
              <w:marRight w:val="0"/>
              <w:marTop w:val="0"/>
              <w:marBottom w:val="0"/>
              <w:divBdr>
                <w:top w:val="none" w:sz="0" w:space="0" w:color="auto"/>
                <w:left w:val="none" w:sz="0" w:space="0" w:color="auto"/>
                <w:bottom w:val="none" w:sz="0" w:space="0" w:color="auto"/>
                <w:right w:val="none" w:sz="0" w:space="0" w:color="auto"/>
              </w:divBdr>
              <w:divsChild>
                <w:div w:id="17250591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1157746">
          <w:marLeft w:val="0"/>
          <w:marRight w:val="0"/>
          <w:marTop w:val="0"/>
          <w:marBottom w:val="0"/>
          <w:divBdr>
            <w:top w:val="none" w:sz="0" w:space="0" w:color="auto"/>
            <w:left w:val="none" w:sz="0" w:space="0" w:color="auto"/>
            <w:bottom w:val="none" w:sz="0" w:space="0" w:color="auto"/>
            <w:right w:val="none" w:sz="0" w:space="0" w:color="auto"/>
          </w:divBdr>
          <w:divsChild>
            <w:div w:id="90667438">
              <w:marLeft w:val="0"/>
              <w:marRight w:val="0"/>
              <w:marTop w:val="0"/>
              <w:marBottom w:val="0"/>
              <w:divBdr>
                <w:top w:val="none" w:sz="0" w:space="0" w:color="auto"/>
                <w:left w:val="none" w:sz="0" w:space="0" w:color="auto"/>
                <w:bottom w:val="none" w:sz="0" w:space="0" w:color="auto"/>
                <w:right w:val="none" w:sz="0" w:space="0" w:color="auto"/>
              </w:divBdr>
              <w:divsChild>
                <w:div w:id="11966247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5140219">
          <w:marLeft w:val="0"/>
          <w:marRight w:val="0"/>
          <w:marTop w:val="0"/>
          <w:marBottom w:val="0"/>
          <w:divBdr>
            <w:top w:val="none" w:sz="0" w:space="0" w:color="auto"/>
            <w:left w:val="none" w:sz="0" w:space="0" w:color="auto"/>
            <w:bottom w:val="none" w:sz="0" w:space="0" w:color="auto"/>
            <w:right w:val="none" w:sz="0" w:space="0" w:color="auto"/>
          </w:divBdr>
          <w:divsChild>
            <w:div w:id="406071267">
              <w:marLeft w:val="0"/>
              <w:marRight w:val="0"/>
              <w:marTop w:val="0"/>
              <w:marBottom w:val="0"/>
              <w:divBdr>
                <w:top w:val="none" w:sz="0" w:space="0" w:color="auto"/>
                <w:left w:val="none" w:sz="0" w:space="0" w:color="auto"/>
                <w:bottom w:val="none" w:sz="0" w:space="0" w:color="auto"/>
                <w:right w:val="none" w:sz="0" w:space="0" w:color="auto"/>
              </w:divBdr>
              <w:divsChild>
                <w:div w:id="15998314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60440444">
          <w:marLeft w:val="0"/>
          <w:marRight w:val="0"/>
          <w:marTop w:val="0"/>
          <w:marBottom w:val="0"/>
          <w:divBdr>
            <w:top w:val="none" w:sz="0" w:space="0" w:color="auto"/>
            <w:left w:val="none" w:sz="0" w:space="0" w:color="auto"/>
            <w:bottom w:val="none" w:sz="0" w:space="0" w:color="auto"/>
            <w:right w:val="none" w:sz="0" w:space="0" w:color="auto"/>
          </w:divBdr>
          <w:divsChild>
            <w:div w:id="846748109">
              <w:marLeft w:val="0"/>
              <w:marRight w:val="0"/>
              <w:marTop w:val="0"/>
              <w:marBottom w:val="0"/>
              <w:divBdr>
                <w:top w:val="none" w:sz="0" w:space="0" w:color="auto"/>
                <w:left w:val="none" w:sz="0" w:space="0" w:color="auto"/>
                <w:bottom w:val="none" w:sz="0" w:space="0" w:color="auto"/>
                <w:right w:val="none" w:sz="0" w:space="0" w:color="auto"/>
              </w:divBdr>
              <w:divsChild>
                <w:div w:id="13950820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2838794">
          <w:marLeft w:val="0"/>
          <w:marRight w:val="0"/>
          <w:marTop w:val="0"/>
          <w:marBottom w:val="0"/>
          <w:divBdr>
            <w:top w:val="none" w:sz="0" w:space="0" w:color="auto"/>
            <w:left w:val="none" w:sz="0" w:space="0" w:color="auto"/>
            <w:bottom w:val="none" w:sz="0" w:space="0" w:color="auto"/>
            <w:right w:val="none" w:sz="0" w:space="0" w:color="auto"/>
          </w:divBdr>
          <w:divsChild>
            <w:div w:id="15160001">
              <w:marLeft w:val="0"/>
              <w:marRight w:val="0"/>
              <w:marTop w:val="0"/>
              <w:marBottom w:val="0"/>
              <w:divBdr>
                <w:top w:val="none" w:sz="0" w:space="0" w:color="auto"/>
                <w:left w:val="none" w:sz="0" w:space="0" w:color="auto"/>
                <w:bottom w:val="none" w:sz="0" w:space="0" w:color="auto"/>
                <w:right w:val="none" w:sz="0" w:space="0" w:color="auto"/>
              </w:divBdr>
              <w:divsChild>
                <w:div w:id="6868329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74632087">
          <w:marLeft w:val="0"/>
          <w:marRight w:val="0"/>
          <w:marTop w:val="0"/>
          <w:marBottom w:val="0"/>
          <w:divBdr>
            <w:top w:val="none" w:sz="0" w:space="0" w:color="auto"/>
            <w:left w:val="none" w:sz="0" w:space="0" w:color="auto"/>
            <w:bottom w:val="none" w:sz="0" w:space="0" w:color="auto"/>
            <w:right w:val="none" w:sz="0" w:space="0" w:color="auto"/>
          </w:divBdr>
          <w:divsChild>
            <w:div w:id="1352494109">
              <w:marLeft w:val="0"/>
              <w:marRight w:val="0"/>
              <w:marTop w:val="0"/>
              <w:marBottom w:val="0"/>
              <w:divBdr>
                <w:top w:val="none" w:sz="0" w:space="0" w:color="auto"/>
                <w:left w:val="none" w:sz="0" w:space="0" w:color="auto"/>
                <w:bottom w:val="none" w:sz="0" w:space="0" w:color="auto"/>
                <w:right w:val="none" w:sz="0" w:space="0" w:color="auto"/>
              </w:divBdr>
              <w:divsChild>
                <w:div w:id="10617563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9434781">
          <w:marLeft w:val="0"/>
          <w:marRight w:val="0"/>
          <w:marTop w:val="0"/>
          <w:marBottom w:val="0"/>
          <w:divBdr>
            <w:top w:val="none" w:sz="0" w:space="0" w:color="auto"/>
            <w:left w:val="none" w:sz="0" w:space="0" w:color="auto"/>
            <w:bottom w:val="none" w:sz="0" w:space="0" w:color="auto"/>
            <w:right w:val="none" w:sz="0" w:space="0" w:color="auto"/>
          </w:divBdr>
          <w:divsChild>
            <w:div w:id="605697890">
              <w:marLeft w:val="0"/>
              <w:marRight w:val="0"/>
              <w:marTop w:val="0"/>
              <w:marBottom w:val="0"/>
              <w:divBdr>
                <w:top w:val="none" w:sz="0" w:space="0" w:color="auto"/>
                <w:left w:val="none" w:sz="0" w:space="0" w:color="auto"/>
                <w:bottom w:val="none" w:sz="0" w:space="0" w:color="auto"/>
                <w:right w:val="none" w:sz="0" w:space="0" w:color="auto"/>
              </w:divBdr>
              <w:divsChild>
                <w:div w:id="16077302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4787973">
          <w:marLeft w:val="0"/>
          <w:marRight w:val="0"/>
          <w:marTop w:val="0"/>
          <w:marBottom w:val="0"/>
          <w:divBdr>
            <w:top w:val="none" w:sz="0" w:space="0" w:color="auto"/>
            <w:left w:val="none" w:sz="0" w:space="0" w:color="auto"/>
            <w:bottom w:val="none" w:sz="0" w:space="0" w:color="auto"/>
            <w:right w:val="none" w:sz="0" w:space="0" w:color="auto"/>
          </w:divBdr>
          <w:divsChild>
            <w:div w:id="566107303">
              <w:marLeft w:val="0"/>
              <w:marRight w:val="0"/>
              <w:marTop w:val="0"/>
              <w:marBottom w:val="0"/>
              <w:divBdr>
                <w:top w:val="none" w:sz="0" w:space="0" w:color="auto"/>
                <w:left w:val="none" w:sz="0" w:space="0" w:color="auto"/>
                <w:bottom w:val="none" w:sz="0" w:space="0" w:color="auto"/>
                <w:right w:val="none" w:sz="0" w:space="0" w:color="auto"/>
              </w:divBdr>
              <w:divsChild>
                <w:div w:id="6252373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59197327">
          <w:marLeft w:val="0"/>
          <w:marRight w:val="0"/>
          <w:marTop w:val="0"/>
          <w:marBottom w:val="0"/>
          <w:divBdr>
            <w:top w:val="none" w:sz="0" w:space="0" w:color="auto"/>
            <w:left w:val="none" w:sz="0" w:space="0" w:color="auto"/>
            <w:bottom w:val="none" w:sz="0" w:space="0" w:color="auto"/>
            <w:right w:val="none" w:sz="0" w:space="0" w:color="auto"/>
          </w:divBdr>
          <w:divsChild>
            <w:div w:id="2103261113">
              <w:marLeft w:val="0"/>
              <w:marRight w:val="0"/>
              <w:marTop w:val="0"/>
              <w:marBottom w:val="0"/>
              <w:divBdr>
                <w:top w:val="none" w:sz="0" w:space="0" w:color="auto"/>
                <w:left w:val="none" w:sz="0" w:space="0" w:color="auto"/>
                <w:bottom w:val="none" w:sz="0" w:space="0" w:color="auto"/>
                <w:right w:val="none" w:sz="0" w:space="0" w:color="auto"/>
              </w:divBdr>
              <w:divsChild>
                <w:div w:id="7298119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8958380">
          <w:marLeft w:val="0"/>
          <w:marRight w:val="0"/>
          <w:marTop w:val="0"/>
          <w:marBottom w:val="0"/>
          <w:divBdr>
            <w:top w:val="none" w:sz="0" w:space="0" w:color="auto"/>
            <w:left w:val="none" w:sz="0" w:space="0" w:color="auto"/>
            <w:bottom w:val="none" w:sz="0" w:space="0" w:color="auto"/>
            <w:right w:val="none" w:sz="0" w:space="0" w:color="auto"/>
          </w:divBdr>
          <w:divsChild>
            <w:div w:id="1740905793">
              <w:marLeft w:val="0"/>
              <w:marRight w:val="0"/>
              <w:marTop w:val="0"/>
              <w:marBottom w:val="0"/>
              <w:divBdr>
                <w:top w:val="none" w:sz="0" w:space="0" w:color="auto"/>
                <w:left w:val="none" w:sz="0" w:space="0" w:color="auto"/>
                <w:bottom w:val="none" w:sz="0" w:space="0" w:color="auto"/>
                <w:right w:val="none" w:sz="0" w:space="0" w:color="auto"/>
              </w:divBdr>
              <w:divsChild>
                <w:div w:id="1798524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2971646">
          <w:marLeft w:val="0"/>
          <w:marRight w:val="0"/>
          <w:marTop w:val="0"/>
          <w:marBottom w:val="0"/>
          <w:divBdr>
            <w:top w:val="none" w:sz="0" w:space="0" w:color="auto"/>
            <w:left w:val="none" w:sz="0" w:space="0" w:color="auto"/>
            <w:bottom w:val="none" w:sz="0" w:space="0" w:color="auto"/>
            <w:right w:val="none" w:sz="0" w:space="0" w:color="auto"/>
          </w:divBdr>
          <w:divsChild>
            <w:div w:id="1033261368">
              <w:marLeft w:val="0"/>
              <w:marRight w:val="0"/>
              <w:marTop w:val="0"/>
              <w:marBottom w:val="0"/>
              <w:divBdr>
                <w:top w:val="none" w:sz="0" w:space="0" w:color="auto"/>
                <w:left w:val="none" w:sz="0" w:space="0" w:color="auto"/>
                <w:bottom w:val="none" w:sz="0" w:space="0" w:color="auto"/>
                <w:right w:val="none" w:sz="0" w:space="0" w:color="auto"/>
              </w:divBdr>
              <w:divsChild>
                <w:div w:id="1774789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6217879">
          <w:marLeft w:val="0"/>
          <w:marRight w:val="0"/>
          <w:marTop w:val="0"/>
          <w:marBottom w:val="0"/>
          <w:divBdr>
            <w:top w:val="none" w:sz="0" w:space="0" w:color="auto"/>
            <w:left w:val="none" w:sz="0" w:space="0" w:color="auto"/>
            <w:bottom w:val="none" w:sz="0" w:space="0" w:color="auto"/>
            <w:right w:val="none" w:sz="0" w:space="0" w:color="auto"/>
          </w:divBdr>
          <w:divsChild>
            <w:div w:id="990138086">
              <w:marLeft w:val="0"/>
              <w:marRight w:val="0"/>
              <w:marTop w:val="0"/>
              <w:marBottom w:val="0"/>
              <w:divBdr>
                <w:top w:val="none" w:sz="0" w:space="0" w:color="auto"/>
                <w:left w:val="none" w:sz="0" w:space="0" w:color="auto"/>
                <w:bottom w:val="none" w:sz="0" w:space="0" w:color="auto"/>
                <w:right w:val="none" w:sz="0" w:space="0" w:color="auto"/>
              </w:divBdr>
              <w:divsChild>
                <w:div w:id="2393699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7442616">
          <w:marLeft w:val="0"/>
          <w:marRight w:val="0"/>
          <w:marTop w:val="0"/>
          <w:marBottom w:val="0"/>
          <w:divBdr>
            <w:top w:val="none" w:sz="0" w:space="0" w:color="auto"/>
            <w:left w:val="none" w:sz="0" w:space="0" w:color="auto"/>
            <w:bottom w:val="none" w:sz="0" w:space="0" w:color="auto"/>
            <w:right w:val="none" w:sz="0" w:space="0" w:color="auto"/>
          </w:divBdr>
          <w:divsChild>
            <w:div w:id="1397704338">
              <w:marLeft w:val="0"/>
              <w:marRight w:val="0"/>
              <w:marTop w:val="0"/>
              <w:marBottom w:val="0"/>
              <w:divBdr>
                <w:top w:val="none" w:sz="0" w:space="0" w:color="auto"/>
                <w:left w:val="none" w:sz="0" w:space="0" w:color="auto"/>
                <w:bottom w:val="none" w:sz="0" w:space="0" w:color="auto"/>
                <w:right w:val="none" w:sz="0" w:space="0" w:color="auto"/>
              </w:divBdr>
              <w:divsChild>
                <w:div w:id="8719651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18519224">
          <w:marLeft w:val="0"/>
          <w:marRight w:val="0"/>
          <w:marTop w:val="0"/>
          <w:marBottom w:val="0"/>
          <w:divBdr>
            <w:top w:val="none" w:sz="0" w:space="0" w:color="auto"/>
            <w:left w:val="none" w:sz="0" w:space="0" w:color="auto"/>
            <w:bottom w:val="none" w:sz="0" w:space="0" w:color="auto"/>
            <w:right w:val="none" w:sz="0" w:space="0" w:color="auto"/>
          </w:divBdr>
          <w:divsChild>
            <w:div w:id="2025665433">
              <w:marLeft w:val="0"/>
              <w:marRight w:val="0"/>
              <w:marTop w:val="0"/>
              <w:marBottom w:val="0"/>
              <w:divBdr>
                <w:top w:val="none" w:sz="0" w:space="0" w:color="auto"/>
                <w:left w:val="none" w:sz="0" w:space="0" w:color="auto"/>
                <w:bottom w:val="none" w:sz="0" w:space="0" w:color="auto"/>
                <w:right w:val="none" w:sz="0" w:space="0" w:color="auto"/>
              </w:divBdr>
              <w:divsChild>
                <w:div w:id="2338613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3087820">
          <w:marLeft w:val="0"/>
          <w:marRight w:val="0"/>
          <w:marTop w:val="0"/>
          <w:marBottom w:val="0"/>
          <w:divBdr>
            <w:top w:val="none" w:sz="0" w:space="0" w:color="auto"/>
            <w:left w:val="none" w:sz="0" w:space="0" w:color="auto"/>
            <w:bottom w:val="none" w:sz="0" w:space="0" w:color="auto"/>
            <w:right w:val="none" w:sz="0" w:space="0" w:color="auto"/>
          </w:divBdr>
          <w:divsChild>
            <w:div w:id="1238443324">
              <w:marLeft w:val="0"/>
              <w:marRight w:val="0"/>
              <w:marTop w:val="0"/>
              <w:marBottom w:val="0"/>
              <w:divBdr>
                <w:top w:val="none" w:sz="0" w:space="0" w:color="auto"/>
                <w:left w:val="none" w:sz="0" w:space="0" w:color="auto"/>
                <w:bottom w:val="none" w:sz="0" w:space="0" w:color="auto"/>
                <w:right w:val="none" w:sz="0" w:space="0" w:color="auto"/>
              </w:divBdr>
              <w:divsChild>
                <w:div w:id="6112863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201">
      <w:bodyDiv w:val="1"/>
      <w:marLeft w:val="0"/>
      <w:marRight w:val="0"/>
      <w:marTop w:val="0"/>
      <w:marBottom w:val="0"/>
      <w:divBdr>
        <w:top w:val="none" w:sz="0" w:space="0" w:color="auto"/>
        <w:left w:val="none" w:sz="0" w:space="0" w:color="auto"/>
        <w:bottom w:val="none" w:sz="0" w:space="0" w:color="auto"/>
        <w:right w:val="none" w:sz="0" w:space="0" w:color="auto"/>
      </w:divBdr>
      <w:divsChild>
        <w:div w:id="1024094126">
          <w:marLeft w:val="0"/>
          <w:marRight w:val="0"/>
          <w:marTop w:val="0"/>
          <w:marBottom w:val="0"/>
          <w:divBdr>
            <w:top w:val="none" w:sz="0" w:space="0" w:color="auto"/>
            <w:left w:val="none" w:sz="0" w:space="0" w:color="auto"/>
            <w:bottom w:val="none" w:sz="0" w:space="0" w:color="auto"/>
            <w:right w:val="none" w:sz="0" w:space="0" w:color="auto"/>
          </w:divBdr>
          <w:divsChild>
            <w:div w:id="746683185">
              <w:marLeft w:val="0"/>
              <w:marRight w:val="0"/>
              <w:marTop w:val="0"/>
              <w:marBottom w:val="0"/>
              <w:divBdr>
                <w:top w:val="none" w:sz="0" w:space="0" w:color="auto"/>
                <w:left w:val="none" w:sz="0" w:space="0" w:color="auto"/>
                <w:bottom w:val="none" w:sz="0" w:space="0" w:color="auto"/>
                <w:right w:val="none" w:sz="0" w:space="0" w:color="auto"/>
              </w:divBdr>
              <w:divsChild>
                <w:div w:id="242838307">
                  <w:marLeft w:val="0"/>
                  <w:marRight w:val="0"/>
                  <w:marTop w:val="0"/>
                  <w:marBottom w:val="0"/>
                  <w:divBdr>
                    <w:top w:val="none" w:sz="0" w:space="0" w:color="auto"/>
                    <w:left w:val="none" w:sz="0" w:space="0" w:color="auto"/>
                    <w:bottom w:val="none" w:sz="0" w:space="0" w:color="auto"/>
                    <w:right w:val="none" w:sz="0" w:space="0" w:color="auto"/>
                  </w:divBdr>
                  <w:divsChild>
                    <w:div w:id="1284580735">
                      <w:marLeft w:val="0"/>
                      <w:marRight w:val="0"/>
                      <w:marTop w:val="0"/>
                      <w:marBottom w:val="0"/>
                      <w:divBdr>
                        <w:top w:val="none" w:sz="0" w:space="0" w:color="auto"/>
                        <w:left w:val="none" w:sz="0" w:space="0" w:color="auto"/>
                        <w:bottom w:val="none" w:sz="0" w:space="0" w:color="auto"/>
                        <w:right w:val="none" w:sz="0" w:space="0" w:color="auto"/>
                      </w:divBdr>
                      <w:divsChild>
                        <w:div w:id="16439263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11561177">
                  <w:marLeft w:val="0"/>
                  <w:marRight w:val="0"/>
                  <w:marTop w:val="0"/>
                  <w:marBottom w:val="0"/>
                  <w:divBdr>
                    <w:top w:val="none" w:sz="0" w:space="0" w:color="auto"/>
                    <w:left w:val="none" w:sz="0" w:space="0" w:color="auto"/>
                    <w:bottom w:val="none" w:sz="0" w:space="0" w:color="auto"/>
                    <w:right w:val="none" w:sz="0" w:space="0" w:color="auto"/>
                  </w:divBdr>
                  <w:divsChild>
                    <w:div w:id="376470817">
                      <w:marLeft w:val="0"/>
                      <w:marRight w:val="0"/>
                      <w:marTop w:val="0"/>
                      <w:marBottom w:val="0"/>
                      <w:divBdr>
                        <w:top w:val="none" w:sz="0" w:space="0" w:color="auto"/>
                        <w:left w:val="none" w:sz="0" w:space="0" w:color="auto"/>
                        <w:bottom w:val="none" w:sz="0" w:space="0" w:color="auto"/>
                        <w:right w:val="none" w:sz="0" w:space="0" w:color="auto"/>
                      </w:divBdr>
                      <w:divsChild>
                        <w:div w:id="3108646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9281698">
                  <w:marLeft w:val="0"/>
                  <w:marRight w:val="0"/>
                  <w:marTop w:val="0"/>
                  <w:marBottom w:val="0"/>
                  <w:divBdr>
                    <w:top w:val="none" w:sz="0" w:space="0" w:color="auto"/>
                    <w:left w:val="none" w:sz="0" w:space="0" w:color="auto"/>
                    <w:bottom w:val="none" w:sz="0" w:space="0" w:color="auto"/>
                    <w:right w:val="none" w:sz="0" w:space="0" w:color="auto"/>
                  </w:divBdr>
                  <w:divsChild>
                    <w:div w:id="2104181375">
                      <w:marLeft w:val="0"/>
                      <w:marRight w:val="0"/>
                      <w:marTop w:val="0"/>
                      <w:marBottom w:val="0"/>
                      <w:divBdr>
                        <w:top w:val="none" w:sz="0" w:space="0" w:color="auto"/>
                        <w:left w:val="none" w:sz="0" w:space="0" w:color="auto"/>
                        <w:bottom w:val="none" w:sz="0" w:space="0" w:color="auto"/>
                        <w:right w:val="none" w:sz="0" w:space="0" w:color="auto"/>
                      </w:divBdr>
                      <w:divsChild>
                        <w:div w:id="20514156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96182005">
                  <w:marLeft w:val="0"/>
                  <w:marRight w:val="0"/>
                  <w:marTop w:val="0"/>
                  <w:marBottom w:val="0"/>
                  <w:divBdr>
                    <w:top w:val="none" w:sz="0" w:space="0" w:color="auto"/>
                    <w:left w:val="none" w:sz="0" w:space="0" w:color="auto"/>
                    <w:bottom w:val="none" w:sz="0" w:space="0" w:color="auto"/>
                    <w:right w:val="none" w:sz="0" w:space="0" w:color="auto"/>
                  </w:divBdr>
                  <w:divsChild>
                    <w:div w:id="1819764774">
                      <w:marLeft w:val="0"/>
                      <w:marRight w:val="0"/>
                      <w:marTop w:val="0"/>
                      <w:marBottom w:val="0"/>
                      <w:divBdr>
                        <w:top w:val="none" w:sz="0" w:space="0" w:color="auto"/>
                        <w:left w:val="none" w:sz="0" w:space="0" w:color="auto"/>
                        <w:bottom w:val="none" w:sz="0" w:space="0" w:color="auto"/>
                        <w:right w:val="none" w:sz="0" w:space="0" w:color="auto"/>
                      </w:divBdr>
                      <w:divsChild>
                        <w:div w:id="13962454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8458032">
                  <w:marLeft w:val="0"/>
                  <w:marRight w:val="0"/>
                  <w:marTop w:val="0"/>
                  <w:marBottom w:val="0"/>
                  <w:divBdr>
                    <w:top w:val="none" w:sz="0" w:space="0" w:color="auto"/>
                    <w:left w:val="none" w:sz="0" w:space="0" w:color="auto"/>
                    <w:bottom w:val="none" w:sz="0" w:space="0" w:color="auto"/>
                    <w:right w:val="none" w:sz="0" w:space="0" w:color="auto"/>
                  </w:divBdr>
                  <w:divsChild>
                    <w:div w:id="1259867501">
                      <w:marLeft w:val="0"/>
                      <w:marRight w:val="0"/>
                      <w:marTop w:val="0"/>
                      <w:marBottom w:val="0"/>
                      <w:divBdr>
                        <w:top w:val="none" w:sz="0" w:space="0" w:color="auto"/>
                        <w:left w:val="none" w:sz="0" w:space="0" w:color="auto"/>
                        <w:bottom w:val="none" w:sz="0" w:space="0" w:color="auto"/>
                        <w:right w:val="none" w:sz="0" w:space="0" w:color="auto"/>
                      </w:divBdr>
                      <w:divsChild>
                        <w:div w:id="3955925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9612550">
                  <w:marLeft w:val="0"/>
                  <w:marRight w:val="0"/>
                  <w:marTop w:val="0"/>
                  <w:marBottom w:val="0"/>
                  <w:divBdr>
                    <w:top w:val="none" w:sz="0" w:space="0" w:color="auto"/>
                    <w:left w:val="none" w:sz="0" w:space="0" w:color="auto"/>
                    <w:bottom w:val="none" w:sz="0" w:space="0" w:color="auto"/>
                    <w:right w:val="none" w:sz="0" w:space="0" w:color="auto"/>
                  </w:divBdr>
                  <w:divsChild>
                    <w:div w:id="1216315326">
                      <w:marLeft w:val="0"/>
                      <w:marRight w:val="0"/>
                      <w:marTop w:val="0"/>
                      <w:marBottom w:val="0"/>
                      <w:divBdr>
                        <w:top w:val="none" w:sz="0" w:space="0" w:color="auto"/>
                        <w:left w:val="none" w:sz="0" w:space="0" w:color="auto"/>
                        <w:bottom w:val="none" w:sz="0" w:space="0" w:color="auto"/>
                        <w:right w:val="none" w:sz="0" w:space="0" w:color="auto"/>
                      </w:divBdr>
                      <w:divsChild>
                        <w:div w:id="18490561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2778018">
                  <w:marLeft w:val="0"/>
                  <w:marRight w:val="0"/>
                  <w:marTop w:val="0"/>
                  <w:marBottom w:val="0"/>
                  <w:divBdr>
                    <w:top w:val="none" w:sz="0" w:space="0" w:color="auto"/>
                    <w:left w:val="none" w:sz="0" w:space="0" w:color="auto"/>
                    <w:bottom w:val="none" w:sz="0" w:space="0" w:color="auto"/>
                    <w:right w:val="none" w:sz="0" w:space="0" w:color="auto"/>
                  </w:divBdr>
                  <w:divsChild>
                    <w:div w:id="1532766363">
                      <w:marLeft w:val="0"/>
                      <w:marRight w:val="0"/>
                      <w:marTop w:val="0"/>
                      <w:marBottom w:val="0"/>
                      <w:divBdr>
                        <w:top w:val="none" w:sz="0" w:space="0" w:color="auto"/>
                        <w:left w:val="none" w:sz="0" w:space="0" w:color="auto"/>
                        <w:bottom w:val="none" w:sz="0" w:space="0" w:color="auto"/>
                        <w:right w:val="none" w:sz="0" w:space="0" w:color="auto"/>
                      </w:divBdr>
                      <w:divsChild>
                        <w:div w:id="21158542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8449498">
                  <w:marLeft w:val="0"/>
                  <w:marRight w:val="0"/>
                  <w:marTop w:val="0"/>
                  <w:marBottom w:val="0"/>
                  <w:divBdr>
                    <w:top w:val="none" w:sz="0" w:space="0" w:color="auto"/>
                    <w:left w:val="none" w:sz="0" w:space="0" w:color="auto"/>
                    <w:bottom w:val="none" w:sz="0" w:space="0" w:color="auto"/>
                    <w:right w:val="none" w:sz="0" w:space="0" w:color="auto"/>
                  </w:divBdr>
                  <w:divsChild>
                    <w:div w:id="207030295">
                      <w:marLeft w:val="0"/>
                      <w:marRight w:val="0"/>
                      <w:marTop w:val="0"/>
                      <w:marBottom w:val="0"/>
                      <w:divBdr>
                        <w:top w:val="none" w:sz="0" w:space="0" w:color="auto"/>
                        <w:left w:val="none" w:sz="0" w:space="0" w:color="auto"/>
                        <w:bottom w:val="none" w:sz="0" w:space="0" w:color="auto"/>
                        <w:right w:val="none" w:sz="0" w:space="0" w:color="auto"/>
                      </w:divBdr>
                      <w:divsChild>
                        <w:div w:id="10991357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5879284">
                  <w:marLeft w:val="0"/>
                  <w:marRight w:val="0"/>
                  <w:marTop w:val="0"/>
                  <w:marBottom w:val="0"/>
                  <w:divBdr>
                    <w:top w:val="none" w:sz="0" w:space="0" w:color="auto"/>
                    <w:left w:val="none" w:sz="0" w:space="0" w:color="auto"/>
                    <w:bottom w:val="none" w:sz="0" w:space="0" w:color="auto"/>
                    <w:right w:val="none" w:sz="0" w:space="0" w:color="auto"/>
                  </w:divBdr>
                  <w:divsChild>
                    <w:div w:id="320737637">
                      <w:marLeft w:val="0"/>
                      <w:marRight w:val="0"/>
                      <w:marTop w:val="0"/>
                      <w:marBottom w:val="0"/>
                      <w:divBdr>
                        <w:top w:val="none" w:sz="0" w:space="0" w:color="auto"/>
                        <w:left w:val="none" w:sz="0" w:space="0" w:color="auto"/>
                        <w:bottom w:val="none" w:sz="0" w:space="0" w:color="auto"/>
                        <w:right w:val="none" w:sz="0" w:space="0" w:color="auto"/>
                      </w:divBdr>
                      <w:divsChild>
                        <w:div w:id="15544591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33778053">
                  <w:marLeft w:val="0"/>
                  <w:marRight w:val="0"/>
                  <w:marTop w:val="0"/>
                  <w:marBottom w:val="0"/>
                  <w:divBdr>
                    <w:top w:val="none" w:sz="0" w:space="0" w:color="auto"/>
                    <w:left w:val="none" w:sz="0" w:space="0" w:color="auto"/>
                    <w:bottom w:val="none" w:sz="0" w:space="0" w:color="auto"/>
                    <w:right w:val="none" w:sz="0" w:space="0" w:color="auto"/>
                  </w:divBdr>
                  <w:divsChild>
                    <w:div w:id="70125591">
                      <w:marLeft w:val="0"/>
                      <w:marRight w:val="0"/>
                      <w:marTop w:val="0"/>
                      <w:marBottom w:val="0"/>
                      <w:divBdr>
                        <w:top w:val="none" w:sz="0" w:space="0" w:color="auto"/>
                        <w:left w:val="none" w:sz="0" w:space="0" w:color="auto"/>
                        <w:bottom w:val="none" w:sz="0" w:space="0" w:color="auto"/>
                        <w:right w:val="none" w:sz="0" w:space="0" w:color="auto"/>
                      </w:divBdr>
                    </w:div>
                  </w:divsChild>
                </w:div>
                <w:div w:id="2054109428">
                  <w:marLeft w:val="0"/>
                  <w:marRight w:val="0"/>
                  <w:marTop w:val="0"/>
                  <w:marBottom w:val="0"/>
                  <w:divBdr>
                    <w:top w:val="none" w:sz="0" w:space="0" w:color="auto"/>
                    <w:left w:val="none" w:sz="0" w:space="0" w:color="auto"/>
                    <w:bottom w:val="none" w:sz="0" w:space="0" w:color="auto"/>
                    <w:right w:val="none" w:sz="0" w:space="0" w:color="auto"/>
                  </w:divBdr>
                  <w:divsChild>
                    <w:div w:id="2018000263">
                      <w:marLeft w:val="0"/>
                      <w:marRight w:val="0"/>
                      <w:marTop w:val="0"/>
                      <w:marBottom w:val="0"/>
                      <w:divBdr>
                        <w:top w:val="none" w:sz="0" w:space="0" w:color="auto"/>
                        <w:left w:val="none" w:sz="0" w:space="0" w:color="auto"/>
                        <w:bottom w:val="none" w:sz="0" w:space="0" w:color="auto"/>
                        <w:right w:val="none" w:sz="0" w:space="0" w:color="auto"/>
                      </w:divBdr>
                      <w:divsChild>
                        <w:div w:id="10543101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2581773">
                  <w:marLeft w:val="0"/>
                  <w:marRight w:val="0"/>
                  <w:marTop w:val="0"/>
                  <w:marBottom w:val="0"/>
                  <w:divBdr>
                    <w:top w:val="none" w:sz="0" w:space="0" w:color="auto"/>
                    <w:left w:val="none" w:sz="0" w:space="0" w:color="auto"/>
                    <w:bottom w:val="none" w:sz="0" w:space="0" w:color="auto"/>
                    <w:right w:val="none" w:sz="0" w:space="0" w:color="auto"/>
                  </w:divBdr>
                  <w:divsChild>
                    <w:div w:id="26682731">
                      <w:marLeft w:val="0"/>
                      <w:marRight w:val="0"/>
                      <w:marTop w:val="0"/>
                      <w:marBottom w:val="0"/>
                      <w:divBdr>
                        <w:top w:val="none" w:sz="0" w:space="0" w:color="auto"/>
                        <w:left w:val="none" w:sz="0" w:space="0" w:color="auto"/>
                        <w:bottom w:val="none" w:sz="0" w:space="0" w:color="auto"/>
                        <w:right w:val="none" w:sz="0" w:space="0" w:color="auto"/>
                      </w:divBdr>
                      <w:divsChild>
                        <w:div w:id="5919335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4462</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2022-05-31T01:19:00Z</dcterms:created>
  <dcterms:modified xsi:type="dcterms:W3CDTF">2022-11-23T21:38:00Z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