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7580" w14:textId="6AAE0410" w:rsidR="007C08D7" w:rsidRPr="00417C6D" w:rsidRDefault="007C08D7" w:rsidP="007C08D7">
      <w:pPr>
        <w:textAlignment w:val="baseline"/>
        <w:rPr>
          <w:rFonts w:eastAsia="Times New Roman" w:cs="Times New Roman"/>
          <w:sz w:val="32"/>
          <w:szCs w:val="32"/>
          <w:lang w:val="en-NZ" w:eastAsia="en-NZ"/>
        </w:rPr>
      </w:pPr>
      <w:r w:rsidRPr="00417C6D">
        <w:rPr>
          <w:rFonts w:eastAsia="Times New Roman" w:cs="Times New Roman"/>
          <w:sz w:val="32"/>
          <w:szCs w:val="32"/>
          <w:lang w:val="en-NZ" w:eastAsia="en-NZ"/>
        </w:rPr>
        <w:t>License to Kiss</w:t>
      </w:r>
    </w:p>
    <w:p w14:paraId="2A211384" w14:textId="021F6A8C" w:rsidR="00417C6D" w:rsidRDefault="00424B4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 Story</w:t>
      </w:r>
    </w:p>
    <w:p w14:paraId="0A473DAD" w14:textId="6CB931B7" w:rsidR="00424B4B" w:rsidRDefault="00424B4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By Maryanne Peters</w:t>
      </w:r>
    </w:p>
    <w:p w14:paraId="17B52AED" w14:textId="77777777" w:rsidR="00424B4B" w:rsidRDefault="00424B4B" w:rsidP="007C08D7">
      <w:pPr>
        <w:textAlignment w:val="baseline"/>
        <w:rPr>
          <w:rFonts w:eastAsia="Times New Roman" w:cs="Times New Roman"/>
          <w:sz w:val="24"/>
          <w:szCs w:val="24"/>
          <w:lang w:val="en-NZ" w:eastAsia="en-NZ"/>
        </w:rPr>
      </w:pPr>
    </w:p>
    <w:p w14:paraId="76C2E9C1" w14:textId="77777777" w:rsidR="00417C6D" w:rsidRDefault="00417C6D" w:rsidP="007C08D7">
      <w:pPr>
        <w:textAlignment w:val="baseline"/>
        <w:rPr>
          <w:rFonts w:eastAsia="Times New Roman" w:cs="Times New Roman"/>
          <w:sz w:val="24"/>
          <w:szCs w:val="24"/>
          <w:lang w:val="en-NZ" w:eastAsia="en-NZ"/>
        </w:rPr>
      </w:pPr>
    </w:p>
    <w:p w14:paraId="2F697697" w14:textId="4CBE987A" w:rsidR="00417C6D" w:rsidRDefault="00037C3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Scene </w:t>
      </w:r>
      <w:r w:rsidR="00424B4B">
        <w:rPr>
          <w:rFonts w:eastAsia="Times New Roman" w:cs="Times New Roman"/>
          <w:sz w:val="24"/>
          <w:szCs w:val="24"/>
          <w:lang w:val="en-NZ" w:eastAsia="en-NZ"/>
        </w:rPr>
        <w:t>1</w:t>
      </w:r>
    </w:p>
    <w:p w14:paraId="3DD05A2C" w14:textId="77777777" w:rsidR="00424B4B" w:rsidRDefault="00424B4B" w:rsidP="007C08D7">
      <w:pPr>
        <w:textAlignment w:val="baseline"/>
        <w:rPr>
          <w:rFonts w:eastAsia="Times New Roman" w:cs="Times New Roman"/>
          <w:sz w:val="24"/>
          <w:szCs w:val="24"/>
          <w:lang w:val="en-NZ" w:eastAsia="en-NZ"/>
        </w:rPr>
      </w:pPr>
    </w:p>
    <w:p w14:paraId="57C83C3A" w14:textId="45617F54" w:rsidR="00417C6D" w:rsidRDefault="00417C6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It was not the first time that he had been in this position.  Nor was it something that happened with alarming regularity.  It seemed to be a hazard of his profession: To recover consciousness and find himself a captive to a bitter enemy.</w:t>
      </w:r>
    </w:p>
    <w:p w14:paraId="485E88A4" w14:textId="592B6F9B" w:rsidR="00417C6D" w:rsidRDefault="00417C6D" w:rsidP="007C08D7">
      <w:pPr>
        <w:textAlignment w:val="baseline"/>
        <w:rPr>
          <w:rFonts w:eastAsia="Times New Roman" w:cs="Times New Roman"/>
          <w:sz w:val="24"/>
          <w:szCs w:val="24"/>
          <w:lang w:val="en-NZ" w:eastAsia="en-NZ"/>
        </w:rPr>
      </w:pPr>
    </w:p>
    <w:p w14:paraId="72656173" w14:textId="03D67EB9" w:rsidR="00417C6D" w:rsidRDefault="00417C6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Every time it did </w:t>
      </w:r>
      <w:proofErr w:type="gramStart"/>
      <w:r>
        <w:rPr>
          <w:rFonts w:eastAsia="Times New Roman" w:cs="Times New Roman"/>
          <w:sz w:val="24"/>
          <w:szCs w:val="24"/>
          <w:lang w:val="en-NZ" w:eastAsia="en-NZ"/>
        </w:rPr>
        <w:t>happen</w:t>
      </w:r>
      <w:proofErr w:type="gramEnd"/>
      <w:r>
        <w:rPr>
          <w:rFonts w:eastAsia="Times New Roman" w:cs="Times New Roman"/>
          <w:sz w:val="24"/>
          <w:szCs w:val="24"/>
          <w:lang w:val="en-NZ" w:eastAsia="en-NZ"/>
        </w:rPr>
        <w:t xml:space="preserve"> he had a simple mantra: “I am not dead and I easily could be.  So I live and I will live on.”  It seemed to be behind the legendary courage of Jonathan Poole, Great Britain’s finest intelligence operative, although as often as not, it was </w:t>
      </w:r>
      <w:proofErr w:type="gramStart"/>
      <w:r>
        <w:rPr>
          <w:rFonts w:eastAsia="Times New Roman" w:cs="Times New Roman"/>
          <w:sz w:val="24"/>
          <w:szCs w:val="24"/>
          <w:lang w:val="en-NZ" w:eastAsia="en-NZ"/>
        </w:rPr>
        <w:t>just plain</w:t>
      </w:r>
      <w:proofErr w:type="gramEnd"/>
      <w:r>
        <w:rPr>
          <w:rFonts w:eastAsia="Times New Roman" w:cs="Times New Roman"/>
          <w:sz w:val="24"/>
          <w:szCs w:val="24"/>
          <w:lang w:val="en-NZ" w:eastAsia="en-NZ"/>
        </w:rPr>
        <w:t xml:space="preserve"> good luck.</w:t>
      </w:r>
    </w:p>
    <w:p w14:paraId="197047F6" w14:textId="03856789" w:rsidR="00417C6D" w:rsidRDefault="00417C6D" w:rsidP="007C08D7">
      <w:pPr>
        <w:textAlignment w:val="baseline"/>
        <w:rPr>
          <w:rFonts w:eastAsia="Times New Roman" w:cs="Times New Roman"/>
          <w:sz w:val="24"/>
          <w:szCs w:val="24"/>
          <w:lang w:val="en-NZ" w:eastAsia="en-NZ"/>
        </w:rPr>
      </w:pPr>
    </w:p>
    <w:p w14:paraId="2FE1AAF8" w14:textId="2F728B88" w:rsidR="00417C6D" w:rsidRDefault="00417C6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“Ah, Mr Poole, you are back with us?”  Jon recognized the voice.  It was </w:t>
      </w:r>
      <w:r w:rsidR="00FD0BE1">
        <w:rPr>
          <w:rFonts w:eastAsia="Times New Roman" w:cs="Times New Roman"/>
          <w:sz w:val="24"/>
          <w:szCs w:val="24"/>
          <w:lang w:val="en-NZ" w:eastAsia="en-NZ"/>
        </w:rPr>
        <w:t xml:space="preserve">Cornelius </w:t>
      </w:r>
      <w:r>
        <w:rPr>
          <w:rFonts w:eastAsia="Times New Roman" w:cs="Times New Roman"/>
          <w:sz w:val="24"/>
          <w:szCs w:val="24"/>
          <w:lang w:val="en-NZ" w:eastAsia="en-NZ"/>
        </w:rPr>
        <w:t>Van Heerden, the criminal mastermind who had replaced all state actors as MI6’s key target.  He was a man Poole had encountered before in the casino’s and grand international parties that he frequented, building his web of villainy.</w:t>
      </w:r>
    </w:p>
    <w:p w14:paraId="2EF651A9" w14:textId="3AA78B53" w:rsidR="00417C6D" w:rsidRDefault="00417C6D" w:rsidP="007C08D7">
      <w:pPr>
        <w:textAlignment w:val="baseline"/>
        <w:rPr>
          <w:rFonts w:eastAsia="Times New Roman" w:cs="Times New Roman"/>
          <w:sz w:val="24"/>
          <w:szCs w:val="24"/>
          <w:lang w:val="en-NZ" w:eastAsia="en-NZ"/>
        </w:rPr>
      </w:pPr>
    </w:p>
    <w:p w14:paraId="4898BB34" w14:textId="0A71CA8B" w:rsidR="00417C6D" w:rsidRDefault="00417C6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 can’t say that I am pleased to see you,” Jon said dryly, reminding himself that his mouth was just that dry.</w:t>
      </w:r>
    </w:p>
    <w:p w14:paraId="4A73F01E" w14:textId="5CCF7C86" w:rsidR="00417C6D" w:rsidRDefault="00417C6D" w:rsidP="007C08D7">
      <w:pPr>
        <w:textAlignment w:val="baseline"/>
        <w:rPr>
          <w:rFonts w:eastAsia="Times New Roman" w:cs="Times New Roman"/>
          <w:sz w:val="24"/>
          <w:szCs w:val="24"/>
          <w:lang w:val="en-NZ" w:eastAsia="en-NZ"/>
        </w:rPr>
      </w:pPr>
    </w:p>
    <w:p w14:paraId="1EE9016A" w14:textId="0003833D" w:rsidR="00417C6D" w:rsidRDefault="00417C6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“Well, well Mr Poole</w:t>
      </w:r>
      <w:r w:rsidR="007F4EB0">
        <w:rPr>
          <w:rFonts w:eastAsia="Times New Roman" w:cs="Times New Roman"/>
          <w:sz w:val="24"/>
          <w:szCs w:val="24"/>
          <w:lang w:val="en-NZ" w:eastAsia="en-NZ"/>
        </w:rPr>
        <w:t>.  We took the liberty of stripping you while you were unconscious.  We have learned to do that to look for those wonderful little devices that you Q Branch so lovingly builds.  So imagine my surprise when we discovered your underwear!”</w:t>
      </w:r>
    </w:p>
    <w:p w14:paraId="21CE7B3A" w14:textId="095A1F2A" w:rsidR="007F4EB0" w:rsidRDefault="007F4EB0" w:rsidP="007C08D7">
      <w:pPr>
        <w:textAlignment w:val="baseline"/>
        <w:rPr>
          <w:rFonts w:eastAsia="Times New Roman" w:cs="Times New Roman"/>
          <w:sz w:val="24"/>
          <w:szCs w:val="24"/>
          <w:lang w:val="en-NZ" w:eastAsia="en-NZ"/>
        </w:rPr>
      </w:pPr>
    </w:p>
    <w:p w14:paraId="616A4D4F" w14:textId="49A41FF4" w:rsidR="007F4EB0" w:rsidRDefault="00FD0BE1"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The villain</w:t>
      </w:r>
      <w:r w:rsidR="007F4EB0">
        <w:rPr>
          <w:rFonts w:eastAsia="Times New Roman" w:cs="Times New Roman"/>
          <w:sz w:val="24"/>
          <w:szCs w:val="24"/>
          <w:lang w:val="en-NZ" w:eastAsia="en-NZ"/>
        </w:rPr>
        <w:t xml:space="preserve"> held up the matching apricot and white lace slip and French knickers that Jon had fallen in love with only a few weeks before.  Deliciously comfortable and simply gorgeous.</w:t>
      </w:r>
    </w:p>
    <w:p w14:paraId="7A12318B" w14:textId="27039F27" w:rsidR="007F4EB0" w:rsidRDefault="007F4EB0" w:rsidP="007C08D7">
      <w:pPr>
        <w:textAlignment w:val="baseline"/>
        <w:rPr>
          <w:rFonts w:eastAsia="Times New Roman" w:cs="Times New Roman"/>
          <w:sz w:val="24"/>
          <w:szCs w:val="24"/>
          <w:lang w:val="en-NZ" w:eastAsia="en-NZ"/>
        </w:rPr>
      </w:pPr>
    </w:p>
    <w:p w14:paraId="50FD662C" w14:textId="78D2E480" w:rsidR="007F4EB0" w:rsidRDefault="007F4E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“What a </w:t>
      </w:r>
      <w:proofErr w:type="gramStart"/>
      <w:r>
        <w:rPr>
          <w:rFonts w:eastAsia="Times New Roman" w:cs="Times New Roman"/>
          <w:sz w:val="24"/>
          <w:szCs w:val="24"/>
          <w:lang w:val="en-NZ" w:eastAsia="en-NZ"/>
        </w:rPr>
        <w:t>gentlemen</w:t>
      </w:r>
      <w:proofErr w:type="gramEnd"/>
      <w:r>
        <w:rPr>
          <w:rFonts w:eastAsia="Times New Roman" w:cs="Times New Roman"/>
          <w:sz w:val="24"/>
          <w:szCs w:val="24"/>
          <w:lang w:val="en-NZ" w:eastAsia="en-NZ"/>
        </w:rPr>
        <w:t xml:space="preserve"> wears under his bespoke suit should be his own business,” </w:t>
      </w:r>
      <w:r w:rsidR="00FD0BE1">
        <w:rPr>
          <w:rFonts w:eastAsia="Times New Roman" w:cs="Times New Roman"/>
          <w:sz w:val="24"/>
          <w:szCs w:val="24"/>
          <w:lang w:val="en-NZ" w:eastAsia="en-NZ"/>
        </w:rPr>
        <w:t>Jon</w:t>
      </w:r>
      <w:r>
        <w:rPr>
          <w:rFonts w:eastAsia="Times New Roman" w:cs="Times New Roman"/>
          <w:sz w:val="24"/>
          <w:szCs w:val="24"/>
          <w:lang w:val="en-NZ" w:eastAsia="en-NZ"/>
        </w:rPr>
        <w:t xml:space="preserve"> said.</w:t>
      </w:r>
    </w:p>
    <w:p w14:paraId="288B8C39" w14:textId="0C8F378F" w:rsidR="007F4EB0" w:rsidRDefault="007F4EB0" w:rsidP="007C08D7">
      <w:pPr>
        <w:textAlignment w:val="baseline"/>
        <w:rPr>
          <w:rFonts w:eastAsia="Times New Roman" w:cs="Times New Roman"/>
          <w:sz w:val="24"/>
          <w:szCs w:val="24"/>
          <w:lang w:val="en-NZ" w:eastAsia="en-NZ"/>
        </w:rPr>
      </w:pPr>
    </w:p>
    <w:p w14:paraId="6D531C0C" w14:textId="5115193A" w:rsidR="007F4EB0" w:rsidRDefault="007F4E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 gentleman on the surface, perhaps, but maybe a lady beneath.”  The dastardly man let the slip rub against his cheek.  The finest silk that only a body plucked free of hair neck to knee could fully appreciate.  Now it seemed soiled by contact with this monster.</w:t>
      </w:r>
    </w:p>
    <w:p w14:paraId="3175A156" w14:textId="08BB1CDD" w:rsidR="007F4EB0" w:rsidRDefault="007F4EB0" w:rsidP="007C08D7">
      <w:pPr>
        <w:textAlignment w:val="baseline"/>
        <w:rPr>
          <w:rFonts w:eastAsia="Times New Roman" w:cs="Times New Roman"/>
          <w:sz w:val="24"/>
          <w:szCs w:val="24"/>
          <w:lang w:val="en-NZ" w:eastAsia="en-NZ"/>
        </w:rPr>
      </w:pPr>
    </w:p>
    <w:p w14:paraId="0D4EFBBE" w14:textId="31555F6A" w:rsidR="007F4EB0" w:rsidRDefault="007F4E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Jon Poole moved but felt ties on his wrists and ankles restraining him.  He could not seize his things from the hands of the beast, his captor.</w:t>
      </w:r>
    </w:p>
    <w:p w14:paraId="333A4651" w14:textId="5DA85EFA" w:rsidR="007F4EB0" w:rsidRDefault="007F4EB0" w:rsidP="007C08D7">
      <w:pPr>
        <w:textAlignment w:val="baseline"/>
        <w:rPr>
          <w:rFonts w:eastAsia="Times New Roman" w:cs="Times New Roman"/>
          <w:sz w:val="24"/>
          <w:szCs w:val="24"/>
          <w:lang w:val="en-NZ" w:eastAsia="en-NZ"/>
        </w:rPr>
      </w:pPr>
    </w:p>
    <w:p w14:paraId="1F507696" w14:textId="162DC25D" w:rsidR="007F4EB0" w:rsidRDefault="007F4E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“It has made me look at you in a new light, Mr Poole, or perhaps I should call you Miss Poole?”</w:t>
      </w:r>
    </w:p>
    <w:p w14:paraId="74862174" w14:textId="58BE5DC5" w:rsidR="007F4EB0" w:rsidRDefault="007F4EB0" w:rsidP="007C08D7">
      <w:pPr>
        <w:textAlignment w:val="baseline"/>
        <w:rPr>
          <w:rFonts w:eastAsia="Times New Roman" w:cs="Times New Roman"/>
          <w:sz w:val="24"/>
          <w:szCs w:val="24"/>
          <w:lang w:val="en-NZ" w:eastAsia="en-NZ"/>
        </w:rPr>
      </w:pPr>
    </w:p>
    <w:p w14:paraId="1A202782" w14:textId="7C433068" w:rsidR="007F4EB0"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“You’ll find no weapon in those items, I assure you,” said John.  “Perhaps you should put those aside and examine my suit.”</w:t>
      </w:r>
    </w:p>
    <w:p w14:paraId="6D11A673" w14:textId="38A4F859" w:rsidR="00417C6D" w:rsidRDefault="00417C6D" w:rsidP="007C08D7">
      <w:pPr>
        <w:textAlignment w:val="baseline"/>
        <w:rPr>
          <w:rFonts w:eastAsia="Times New Roman" w:cs="Times New Roman"/>
          <w:sz w:val="24"/>
          <w:szCs w:val="24"/>
          <w:lang w:val="en-NZ" w:eastAsia="en-NZ"/>
        </w:rPr>
      </w:pPr>
    </w:p>
    <w:p w14:paraId="2BD83DD5" w14:textId="2E53C743" w:rsidR="0082164C"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“Oh, don’t worry.  We have thrown that in the furnace.  There were a couple of explosions</w:t>
      </w:r>
      <w:r w:rsidR="00FD0BE1">
        <w:rPr>
          <w:rFonts w:eastAsia="Times New Roman" w:cs="Times New Roman"/>
          <w:sz w:val="24"/>
          <w:szCs w:val="24"/>
          <w:lang w:val="en-NZ" w:eastAsia="en-NZ"/>
        </w:rPr>
        <w:t xml:space="preserve"> so who knows what traps were in there</w:t>
      </w:r>
      <w:r>
        <w:rPr>
          <w:rFonts w:eastAsia="Times New Roman" w:cs="Times New Roman"/>
          <w:sz w:val="24"/>
          <w:szCs w:val="24"/>
          <w:lang w:val="en-NZ" w:eastAsia="en-NZ"/>
        </w:rPr>
        <w:t xml:space="preserve">.  But after finding what lay beneath it occurs to me that you won’t be needing a suit </w:t>
      </w:r>
      <w:r w:rsidR="00FD0BE1">
        <w:rPr>
          <w:rFonts w:eastAsia="Times New Roman" w:cs="Times New Roman"/>
          <w:sz w:val="24"/>
          <w:szCs w:val="24"/>
          <w:lang w:val="en-NZ" w:eastAsia="en-NZ"/>
        </w:rPr>
        <w:t>anymore</w:t>
      </w:r>
      <w:r>
        <w:rPr>
          <w:rFonts w:eastAsia="Times New Roman" w:cs="Times New Roman"/>
          <w:sz w:val="24"/>
          <w:szCs w:val="24"/>
          <w:lang w:val="en-NZ" w:eastAsia="en-NZ"/>
        </w:rPr>
        <w:t>.”</w:t>
      </w:r>
    </w:p>
    <w:p w14:paraId="5716D13A" w14:textId="21657C1C" w:rsidR="0082164C" w:rsidRDefault="0082164C" w:rsidP="007C08D7">
      <w:pPr>
        <w:textAlignment w:val="baseline"/>
        <w:rPr>
          <w:rFonts w:eastAsia="Times New Roman" w:cs="Times New Roman"/>
          <w:sz w:val="24"/>
          <w:szCs w:val="24"/>
          <w:lang w:val="en-NZ" w:eastAsia="en-NZ"/>
        </w:rPr>
      </w:pPr>
    </w:p>
    <w:p w14:paraId="4D56F013" w14:textId="191AE947" w:rsidR="0082164C"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“My tailor will be </w:t>
      </w:r>
      <w:proofErr w:type="gramStart"/>
      <w:r>
        <w:rPr>
          <w:rFonts w:eastAsia="Times New Roman" w:cs="Times New Roman"/>
          <w:sz w:val="24"/>
          <w:szCs w:val="24"/>
          <w:lang w:val="en-NZ" w:eastAsia="en-NZ"/>
        </w:rPr>
        <w:t>very upset</w:t>
      </w:r>
      <w:proofErr w:type="gramEnd"/>
      <w:r>
        <w:rPr>
          <w:rFonts w:eastAsia="Times New Roman" w:cs="Times New Roman"/>
          <w:sz w:val="24"/>
          <w:szCs w:val="24"/>
          <w:lang w:val="en-NZ" w:eastAsia="en-NZ"/>
        </w:rPr>
        <w:t>.  I don’t relish facing him with this news,” said Jon, although the truth is that while he liked the tailor, he did not care for his suits.</w:t>
      </w:r>
      <w:r w:rsidR="00FD0BE1">
        <w:rPr>
          <w:rFonts w:eastAsia="Times New Roman" w:cs="Times New Roman"/>
          <w:sz w:val="24"/>
          <w:szCs w:val="24"/>
          <w:lang w:val="en-NZ" w:eastAsia="en-NZ"/>
        </w:rPr>
        <w:t xml:space="preserve">  His tastes were elsewhere.</w:t>
      </w:r>
    </w:p>
    <w:p w14:paraId="6DB2F01C" w14:textId="04B24EBF" w:rsidR="0082164C" w:rsidRDefault="0082164C" w:rsidP="007C08D7">
      <w:pPr>
        <w:textAlignment w:val="baseline"/>
        <w:rPr>
          <w:rFonts w:eastAsia="Times New Roman" w:cs="Times New Roman"/>
          <w:sz w:val="24"/>
          <w:szCs w:val="24"/>
          <w:lang w:val="en-NZ" w:eastAsia="en-NZ"/>
        </w:rPr>
      </w:pPr>
    </w:p>
    <w:p w14:paraId="4783B081" w14:textId="085C64F3" w:rsidR="0082164C"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“Oh, you won’t be going back there, I can assure you,” Van Heerden sneered.  I have other plans for you.  Perhaps they reflect your hidden desires, now revealed to me.”</w:t>
      </w:r>
    </w:p>
    <w:p w14:paraId="5B99817D" w14:textId="2B096FA1" w:rsidR="0082164C" w:rsidRDefault="0082164C" w:rsidP="007C08D7">
      <w:pPr>
        <w:textAlignment w:val="baseline"/>
        <w:rPr>
          <w:rFonts w:eastAsia="Times New Roman" w:cs="Times New Roman"/>
          <w:sz w:val="24"/>
          <w:szCs w:val="24"/>
          <w:lang w:val="en-NZ" w:eastAsia="en-NZ"/>
        </w:rPr>
      </w:pPr>
    </w:p>
    <w:p w14:paraId="240C3773" w14:textId="43B7B1B4" w:rsidR="0082164C"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 had rather hoped that we might be talking about you,” said Jon.  “With me captive and at your mercy you should feel free to explain to me in detail your latest plans and my inability to stop them.”</w:t>
      </w:r>
    </w:p>
    <w:p w14:paraId="792922A0" w14:textId="3A2244F8" w:rsidR="0082164C" w:rsidRDefault="0082164C" w:rsidP="007C08D7">
      <w:pPr>
        <w:textAlignment w:val="baseline"/>
        <w:rPr>
          <w:rFonts w:eastAsia="Times New Roman" w:cs="Times New Roman"/>
          <w:sz w:val="24"/>
          <w:szCs w:val="24"/>
          <w:lang w:val="en-NZ" w:eastAsia="en-NZ"/>
        </w:rPr>
      </w:pPr>
    </w:p>
    <w:p w14:paraId="4FBCA6D9" w14:textId="39304489" w:rsidR="0082164C" w:rsidRDefault="0082164C"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“As I say, we learn from our mistakes,” said Poole’s nemesis.  “So I was simply going to kill you, until I started to wonder what kind of woman you might be, under this brash male exterior.”</w:t>
      </w:r>
    </w:p>
    <w:p w14:paraId="0BC202A8" w14:textId="2CEC9411" w:rsidR="0082164C" w:rsidRDefault="0082164C" w:rsidP="007C08D7">
      <w:pPr>
        <w:textAlignment w:val="baseline"/>
        <w:rPr>
          <w:rFonts w:eastAsia="Times New Roman" w:cs="Times New Roman"/>
          <w:sz w:val="24"/>
          <w:szCs w:val="24"/>
          <w:lang w:val="en-NZ" w:eastAsia="en-NZ"/>
        </w:rPr>
      </w:pPr>
    </w:p>
    <w:p w14:paraId="0AF90A06" w14:textId="191309D2" w:rsidR="0082164C"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If one thing had kept Jonathan Poole alive through all incidences just like this, it was to see the opportunity for buying time and turn that into survival and then escape.</w:t>
      </w:r>
    </w:p>
    <w:p w14:paraId="0A6C7005" w14:textId="7D12222A" w:rsidR="00E069DF" w:rsidRDefault="00E069DF" w:rsidP="007C08D7">
      <w:pPr>
        <w:textAlignment w:val="baseline"/>
        <w:rPr>
          <w:rFonts w:eastAsia="Times New Roman" w:cs="Times New Roman"/>
          <w:sz w:val="24"/>
          <w:szCs w:val="24"/>
          <w:lang w:val="en-NZ" w:eastAsia="en-NZ"/>
        </w:rPr>
      </w:pPr>
    </w:p>
    <w:p w14:paraId="3BB5A7DC" w14:textId="4B902898"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“Wouldn’t you like to know,” he said.</w:t>
      </w:r>
    </w:p>
    <w:p w14:paraId="747233C5" w14:textId="5C3903A0" w:rsidR="00E069DF" w:rsidRDefault="00E069DF" w:rsidP="007C08D7">
      <w:pPr>
        <w:textAlignment w:val="baseline"/>
        <w:rPr>
          <w:rFonts w:eastAsia="Times New Roman" w:cs="Times New Roman"/>
          <w:sz w:val="24"/>
          <w:szCs w:val="24"/>
          <w:lang w:val="en-NZ" w:eastAsia="en-NZ"/>
        </w:rPr>
      </w:pPr>
    </w:p>
    <w:p w14:paraId="4C5A5546" w14:textId="7A76F96E"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“I would indeed,” said Van Heerden.  “I have arranged for a surgeon.  He will be here shortly.  Recovery may be slow, but I have time.  I have some bad deeds to do, but I will wait to see </w:t>
      </w:r>
      <w:r w:rsidR="00FD0BE1">
        <w:rPr>
          <w:rFonts w:eastAsia="Times New Roman" w:cs="Times New Roman"/>
          <w:sz w:val="24"/>
          <w:szCs w:val="24"/>
          <w:lang w:val="en-NZ" w:eastAsia="en-NZ"/>
        </w:rPr>
        <w:t>after</w:t>
      </w:r>
      <w:r>
        <w:rPr>
          <w:rFonts w:eastAsia="Times New Roman" w:cs="Times New Roman"/>
          <w:sz w:val="24"/>
          <w:szCs w:val="24"/>
          <w:lang w:val="en-NZ" w:eastAsia="en-NZ"/>
        </w:rPr>
        <w:t xml:space="preserve"> you next awake before I attend to </w:t>
      </w:r>
      <w:r w:rsidR="00FD0BE1">
        <w:rPr>
          <w:rFonts w:eastAsia="Times New Roman" w:cs="Times New Roman"/>
          <w:sz w:val="24"/>
          <w:szCs w:val="24"/>
          <w:lang w:val="en-NZ" w:eastAsia="en-NZ"/>
        </w:rPr>
        <w:t>your future, if I decide there will be one</w:t>
      </w:r>
      <w:r>
        <w:rPr>
          <w:rFonts w:eastAsia="Times New Roman" w:cs="Times New Roman"/>
          <w:sz w:val="24"/>
          <w:szCs w:val="24"/>
          <w:lang w:val="en-NZ" w:eastAsia="en-NZ"/>
        </w:rPr>
        <w:t>.”</w:t>
      </w:r>
    </w:p>
    <w:p w14:paraId="2E251423" w14:textId="5F825A3B" w:rsidR="00E069DF" w:rsidRDefault="00E069DF" w:rsidP="007C08D7">
      <w:pPr>
        <w:textAlignment w:val="baseline"/>
        <w:rPr>
          <w:rFonts w:eastAsia="Times New Roman" w:cs="Times New Roman"/>
          <w:sz w:val="24"/>
          <w:szCs w:val="24"/>
          <w:lang w:val="en-NZ" w:eastAsia="en-NZ"/>
        </w:rPr>
      </w:pPr>
    </w:p>
    <w:p w14:paraId="26CC6945" w14:textId="5C1F8916"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“Next awake?”</w:t>
      </w:r>
    </w:p>
    <w:p w14:paraId="32CC9E83" w14:textId="7A658700" w:rsidR="0082164C" w:rsidRDefault="0082164C" w:rsidP="007C08D7">
      <w:pPr>
        <w:textAlignment w:val="baseline"/>
        <w:rPr>
          <w:rFonts w:eastAsia="Times New Roman" w:cs="Times New Roman"/>
          <w:sz w:val="24"/>
          <w:szCs w:val="24"/>
          <w:lang w:val="en-NZ" w:eastAsia="en-NZ"/>
        </w:rPr>
      </w:pPr>
    </w:p>
    <w:p w14:paraId="23F8FC4B" w14:textId="4F3F5BAD"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But Van Heerden was </w:t>
      </w:r>
      <w:proofErr w:type="gramStart"/>
      <w:r>
        <w:rPr>
          <w:rFonts w:eastAsia="Times New Roman" w:cs="Times New Roman"/>
          <w:sz w:val="24"/>
          <w:szCs w:val="24"/>
          <w:lang w:val="en-NZ" w:eastAsia="en-NZ"/>
        </w:rPr>
        <w:t>gone</w:t>
      </w:r>
      <w:proofErr w:type="gramEnd"/>
      <w:r>
        <w:rPr>
          <w:rFonts w:eastAsia="Times New Roman" w:cs="Times New Roman"/>
          <w:sz w:val="24"/>
          <w:szCs w:val="24"/>
          <w:lang w:val="en-NZ" w:eastAsia="en-NZ"/>
        </w:rPr>
        <w:t xml:space="preserve"> and the room was empty for the better part on hour.  It was windowless and gave no clue as to its location.  The chair he was in was steel and heavy.  The ties plastic and tight. </w:t>
      </w:r>
      <w:r w:rsidR="00424B4B">
        <w:rPr>
          <w:rFonts w:eastAsia="Times New Roman" w:cs="Times New Roman"/>
          <w:sz w:val="24"/>
          <w:szCs w:val="24"/>
          <w:lang w:val="en-NZ" w:eastAsia="en-NZ"/>
        </w:rPr>
        <w:t xml:space="preserve"> A simple calculus showed that t</w:t>
      </w:r>
      <w:r w:rsidR="00FD0BE1">
        <w:rPr>
          <w:rFonts w:eastAsia="Times New Roman" w:cs="Times New Roman"/>
          <w:sz w:val="24"/>
          <w:szCs w:val="24"/>
          <w:lang w:val="en-NZ" w:eastAsia="en-NZ"/>
        </w:rPr>
        <w:t xml:space="preserve">here was nothing that could be done.  </w:t>
      </w:r>
      <w:r>
        <w:rPr>
          <w:rFonts w:eastAsia="Times New Roman" w:cs="Times New Roman"/>
          <w:sz w:val="24"/>
          <w:szCs w:val="24"/>
          <w:lang w:val="en-NZ" w:eastAsia="en-NZ"/>
        </w:rPr>
        <w:t>He would need to wait.</w:t>
      </w:r>
    </w:p>
    <w:p w14:paraId="7C85C20D" w14:textId="3272741F" w:rsidR="00E069DF" w:rsidRDefault="00E069DF" w:rsidP="007C08D7">
      <w:pPr>
        <w:textAlignment w:val="baseline"/>
        <w:rPr>
          <w:rFonts w:eastAsia="Times New Roman" w:cs="Times New Roman"/>
          <w:sz w:val="24"/>
          <w:szCs w:val="24"/>
          <w:lang w:val="en-NZ" w:eastAsia="en-NZ"/>
        </w:rPr>
      </w:pPr>
    </w:p>
    <w:p w14:paraId="6BDD856D" w14:textId="3AB51FE3"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And after that hour a man entered wearing a white coat.</w:t>
      </w:r>
      <w:r w:rsidR="00424B4B">
        <w:rPr>
          <w:rFonts w:eastAsia="Times New Roman" w:cs="Times New Roman"/>
          <w:sz w:val="24"/>
          <w:szCs w:val="24"/>
          <w:lang w:val="en-NZ" w:eastAsia="en-NZ"/>
        </w:rPr>
        <w:t xml:space="preserve">  He heard the dock lock behind him.</w:t>
      </w:r>
    </w:p>
    <w:p w14:paraId="76AC8F3F" w14:textId="55005ADF" w:rsidR="00E069DF" w:rsidRDefault="00E069DF" w:rsidP="007C08D7">
      <w:pPr>
        <w:textAlignment w:val="baseline"/>
        <w:rPr>
          <w:rFonts w:eastAsia="Times New Roman" w:cs="Times New Roman"/>
          <w:sz w:val="24"/>
          <w:szCs w:val="24"/>
          <w:lang w:val="en-NZ" w:eastAsia="en-NZ"/>
        </w:rPr>
      </w:pPr>
    </w:p>
    <w:p w14:paraId="09AB07F0" w14:textId="14BABAF4"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“Have you eaten in the last 10 hours?  Are you allergic to anything?”  The man asked questions.  But Jon judged him of no </w:t>
      </w:r>
      <w:proofErr w:type="gramStart"/>
      <w:r>
        <w:rPr>
          <w:rFonts w:eastAsia="Times New Roman" w:cs="Times New Roman"/>
          <w:sz w:val="24"/>
          <w:szCs w:val="24"/>
          <w:lang w:val="en-NZ" w:eastAsia="en-NZ"/>
        </w:rPr>
        <w:t>importance</w:t>
      </w:r>
      <w:proofErr w:type="gramEnd"/>
      <w:r>
        <w:rPr>
          <w:rFonts w:eastAsia="Times New Roman" w:cs="Times New Roman"/>
          <w:sz w:val="24"/>
          <w:szCs w:val="24"/>
          <w:lang w:val="en-NZ" w:eastAsia="en-NZ"/>
        </w:rPr>
        <w:t xml:space="preserve"> so he simply did not reply.  </w:t>
      </w:r>
    </w:p>
    <w:p w14:paraId="5AA2F210" w14:textId="382D3E55" w:rsidR="00E069DF" w:rsidRDefault="00E069DF" w:rsidP="007C08D7">
      <w:pPr>
        <w:textAlignment w:val="baseline"/>
        <w:rPr>
          <w:rFonts w:eastAsia="Times New Roman" w:cs="Times New Roman"/>
          <w:sz w:val="24"/>
          <w:szCs w:val="24"/>
          <w:lang w:val="en-NZ" w:eastAsia="en-NZ"/>
        </w:rPr>
      </w:pPr>
    </w:p>
    <w:p w14:paraId="3ABD19A6" w14:textId="22025E6D" w:rsidR="00E069DF" w:rsidRDefault="00E069D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Charm was his skill.  </w:t>
      </w:r>
      <w:r w:rsidR="00424B4B">
        <w:rPr>
          <w:rFonts w:eastAsia="Times New Roman" w:cs="Times New Roman"/>
          <w:sz w:val="24"/>
          <w:szCs w:val="24"/>
          <w:lang w:val="en-NZ" w:eastAsia="en-NZ"/>
        </w:rPr>
        <w:t>But h</w:t>
      </w:r>
      <w:r>
        <w:rPr>
          <w:rFonts w:eastAsia="Times New Roman" w:cs="Times New Roman"/>
          <w:sz w:val="24"/>
          <w:szCs w:val="24"/>
          <w:lang w:val="en-NZ" w:eastAsia="en-NZ"/>
        </w:rPr>
        <w:t xml:space="preserve">e had immediately judged this man as a scientist or doctor, and a man impervious to fear, flattery or </w:t>
      </w:r>
      <w:proofErr w:type="spellStart"/>
      <w:r>
        <w:rPr>
          <w:rFonts w:eastAsia="Times New Roman" w:cs="Times New Roman"/>
          <w:sz w:val="24"/>
          <w:szCs w:val="24"/>
          <w:lang w:val="en-NZ" w:eastAsia="en-NZ"/>
        </w:rPr>
        <w:t>humor</w:t>
      </w:r>
      <w:proofErr w:type="spellEnd"/>
      <w:r>
        <w:rPr>
          <w:rFonts w:eastAsia="Times New Roman" w:cs="Times New Roman"/>
          <w:sz w:val="24"/>
          <w:szCs w:val="24"/>
          <w:lang w:val="en-NZ" w:eastAsia="en-NZ"/>
        </w:rPr>
        <w:t>.  It was better to stay silent.</w:t>
      </w:r>
      <w:r w:rsidR="00424B4B">
        <w:rPr>
          <w:rFonts w:eastAsia="Times New Roman" w:cs="Times New Roman"/>
          <w:sz w:val="24"/>
          <w:szCs w:val="24"/>
          <w:lang w:val="en-NZ" w:eastAsia="en-NZ"/>
        </w:rPr>
        <w:t xml:space="preserve">  How could he use this man to get free?  Could he use his head or his teeth to overpower the man?  But then the person outside the door would need to open it.  </w:t>
      </w:r>
    </w:p>
    <w:p w14:paraId="10266366" w14:textId="2BC00571" w:rsidR="00E069DF" w:rsidRDefault="00E069DF" w:rsidP="007C08D7">
      <w:pPr>
        <w:textAlignment w:val="baseline"/>
        <w:rPr>
          <w:rFonts w:eastAsia="Times New Roman" w:cs="Times New Roman"/>
          <w:sz w:val="24"/>
          <w:szCs w:val="24"/>
          <w:lang w:val="en-NZ" w:eastAsia="en-NZ"/>
        </w:rPr>
      </w:pPr>
    </w:p>
    <w:p w14:paraId="009D7B2C" w14:textId="380D789C" w:rsidR="00E069DF" w:rsidRDefault="00424B4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lastRenderedPageBreak/>
        <w:t xml:space="preserve">But thinking through such things takes precious time.  </w:t>
      </w:r>
      <w:r w:rsidR="00E069DF">
        <w:rPr>
          <w:rFonts w:eastAsia="Times New Roman" w:cs="Times New Roman"/>
          <w:sz w:val="24"/>
          <w:szCs w:val="24"/>
          <w:lang w:val="en-NZ" w:eastAsia="en-NZ"/>
        </w:rPr>
        <w:t>In the man’s pocket was a syringe.  Once again Jonathan Poole lost consciousness</w:t>
      </w:r>
      <w:r w:rsidR="00A902D3">
        <w:rPr>
          <w:rFonts w:eastAsia="Times New Roman" w:cs="Times New Roman"/>
          <w:sz w:val="24"/>
          <w:szCs w:val="24"/>
          <w:lang w:val="en-NZ" w:eastAsia="en-NZ"/>
        </w:rPr>
        <w:t>, perhaps for the last time.</w:t>
      </w:r>
    </w:p>
    <w:p w14:paraId="4273DE89" w14:textId="16D702D3" w:rsidR="00E069DF" w:rsidRDefault="00E069DF" w:rsidP="007C08D7">
      <w:pPr>
        <w:textAlignment w:val="baseline"/>
        <w:rPr>
          <w:rFonts w:eastAsia="Times New Roman" w:cs="Times New Roman"/>
          <w:sz w:val="24"/>
          <w:szCs w:val="24"/>
          <w:lang w:val="en-NZ" w:eastAsia="en-NZ"/>
        </w:rPr>
      </w:pPr>
    </w:p>
    <w:p w14:paraId="631A8496" w14:textId="77777777" w:rsidR="00424B4B" w:rsidRDefault="00424B4B" w:rsidP="007C08D7">
      <w:pPr>
        <w:textAlignment w:val="baseline"/>
        <w:rPr>
          <w:rFonts w:eastAsia="Times New Roman" w:cs="Times New Roman"/>
          <w:sz w:val="24"/>
          <w:szCs w:val="24"/>
          <w:lang w:val="en-NZ" w:eastAsia="en-NZ"/>
        </w:rPr>
      </w:pPr>
    </w:p>
    <w:p w14:paraId="445BBF6A" w14:textId="200ADB89" w:rsidR="00E069DF" w:rsidRDefault="00037C3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Scene </w:t>
      </w:r>
      <w:r w:rsidR="00424B4B">
        <w:rPr>
          <w:rFonts w:eastAsia="Times New Roman" w:cs="Times New Roman"/>
          <w:sz w:val="24"/>
          <w:szCs w:val="24"/>
          <w:lang w:val="en-NZ" w:eastAsia="en-NZ"/>
        </w:rPr>
        <w:t>2</w:t>
      </w:r>
    </w:p>
    <w:p w14:paraId="19BCD5B3" w14:textId="7C5F04B9" w:rsidR="0082164C" w:rsidRDefault="0082164C" w:rsidP="007C08D7">
      <w:pPr>
        <w:textAlignment w:val="baseline"/>
        <w:rPr>
          <w:rFonts w:eastAsia="Times New Roman" w:cs="Times New Roman"/>
          <w:sz w:val="24"/>
          <w:szCs w:val="24"/>
          <w:lang w:val="en-NZ" w:eastAsia="en-NZ"/>
        </w:rPr>
      </w:pPr>
    </w:p>
    <w:p w14:paraId="64451F19" w14:textId="66B6D63F" w:rsidR="0082164C" w:rsidRDefault="00A902D3"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This had happened before</w:t>
      </w:r>
      <w:r w:rsidR="00605D76">
        <w:rPr>
          <w:rFonts w:eastAsia="Times New Roman" w:cs="Times New Roman"/>
          <w:sz w:val="24"/>
          <w:szCs w:val="24"/>
          <w:lang w:val="en-NZ" w:eastAsia="en-NZ"/>
        </w:rPr>
        <w:t xml:space="preserve"> – more than a few times</w:t>
      </w:r>
      <w:r>
        <w:rPr>
          <w:rFonts w:eastAsia="Times New Roman" w:cs="Times New Roman"/>
          <w:sz w:val="24"/>
          <w:szCs w:val="24"/>
          <w:lang w:val="en-NZ" w:eastAsia="en-NZ"/>
        </w:rPr>
        <w:t>.  He knew not to jump up or even open his eyes.  He should recover his wits slowly, to give himself time to understand his surroundings.  It may be advantageous to appear to be still unconscious.  He needed to lie still, and just sense what he could.</w:t>
      </w:r>
    </w:p>
    <w:p w14:paraId="5A4CFE19" w14:textId="56BCFCE4" w:rsidR="00A902D3" w:rsidRDefault="00A902D3" w:rsidP="007C08D7">
      <w:pPr>
        <w:textAlignment w:val="baseline"/>
        <w:rPr>
          <w:rFonts w:eastAsia="Times New Roman" w:cs="Times New Roman"/>
          <w:sz w:val="24"/>
          <w:szCs w:val="24"/>
          <w:lang w:val="en-NZ" w:eastAsia="en-NZ"/>
        </w:rPr>
      </w:pPr>
    </w:p>
    <w:p w14:paraId="2B3EA1AD" w14:textId="74A3DCFB" w:rsidR="00A902D3" w:rsidRDefault="00A902D3"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There was pain – that much was clear.  He had been tortured was his guess.  They must have used drugs as he could not remember the torture, but it seemed that it was the crude “twist his </w:t>
      </w:r>
      <w:r w:rsidR="00605D76">
        <w:rPr>
          <w:rFonts w:eastAsia="Times New Roman" w:cs="Times New Roman"/>
          <w:sz w:val="24"/>
          <w:szCs w:val="24"/>
          <w:lang w:val="en-NZ" w:eastAsia="en-NZ"/>
        </w:rPr>
        <w:t xml:space="preserve">nuts </w:t>
      </w:r>
      <w:r>
        <w:rPr>
          <w:rFonts w:eastAsia="Times New Roman" w:cs="Times New Roman"/>
          <w:sz w:val="24"/>
          <w:szCs w:val="24"/>
          <w:lang w:val="en-NZ" w:eastAsia="en-NZ"/>
        </w:rPr>
        <w:t>and burn his cock” method, because that was the seat of the pain.  There was other discomfort too, around his face and on his chest.  They may have slapped him around a little.</w:t>
      </w:r>
    </w:p>
    <w:p w14:paraId="6334DDA5" w14:textId="7E27F175" w:rsidR="00A902D3" w:rsidRDefault="00A902D3" w:rsidP="007C08D7">
      <w:pPr>
        <w:textAlignment w:val="baseline"/>
        <w:rPr>
          <w:rFonts w:eastAsia="Times New Roman" w:cs="Times New Roman"/>
          <w:sz w:val="24"/>
          <w:szCs w:val="24"/>
          <w:lang w:val="en-NZ" w:eastAsia="en-NZ"/>
        </w:rPr>
      </w:pPr>
    </w:p>
    <w:p w14:paraId="5D6712A2" w14:textId="5C75E5E4" w:rsidR="00A902D3" w:rsidRDefault="00A902D3"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was lying on his back and covered by a soft sheet.  He was not restrained.  He could flex the muscles in his legs with</w:t>
      </w:r>
      <w:r w:rsidR="00605D76">
        <w:rPr>
          <w:rFonts w:eastAsia="Times New Roman" w:cs="Times New Roman"/>
          <w:sz w:val="24"/>
          <w:szCs w:val="24"/>
          <w:lang w:val="en-NZ" w:eastAsia="en-NZ"/>
        </w:rPr>
        <w:t>out</w:t>
      </w:r>
      <w:r>
        <w:rPr>
          <w:rFonts w:eastAsia="Times New Roman" w:cs="Times New Roman"/>
          <w:sz w:val="24"/>
          <w:szCs w:val="24"/>
          <w:lang w:val="en-NZ" w:eastAsia="en-NZ"/>
        </w:rPr>
        <w:t xml:space="preserve"> being seen to have come too.  He felt weak, but the muscles appeared to be working.  He could jump to his feet</w:t>
      </w:r>
      <w:r w:rsidR="00605D76">
        <w:rPr>
          <w:rFonts w:eastAsia="Times New Roman" w:cs="Times New Roman"/>
          <w:sz w:val="24"/>
          <w:szCs w:val="24"/>
          <w:lang w:val="en-NZ" w:eastAsia="en-NZ"/>
        </w:rPr>
        <w:t xml:space="preserve"> if necessary</w:t>
      </w:r>
      <w:r>
        <w:rPr>
          <w:rFonts w:eastAsia="Times New Roman" w:cs="Times New Roman"/>
          <w:sz w:val="24"/>
          <w:szCs w:val="24"/>
          <w:lang w:val="en-NZ" w:eastAsia="en-NZ"/>
        </w:rPr>
        <w:t>.  He just needed to tighten the muscles in his arms and clench his fists under the sheets.</w:t>
      </w:r>
    </w:p>
    <w:p w14:paraId="694A5BBA" w14:textId="64ADD72B" w:rsidR="00A902D3" w:rsidRDefault="00A902D3" w:rsidP="007C08D7">
      <w:pPr>
        <w:textAlignment w:val="baseline"/>
        <w:rPr>
          <w:rFonts w:eastAsia="Times New Roman" w:cs="Times New Roman"/>
          <w:sz w:val="24"/>
          <w:szCs w:val="24"/>
          <w:lang w:val="en-NZ" w:eastAsia="en-NZ"/>
        </w:rPr>
      </w:pPr>
    </w:p>
    <w:p w14:paraId="7C247C56" w14:textId="1132B19E" w:rsidR="00A902D3" w:rsidRDefault="00A902D3"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His eyes opened in surprise.  Something completely </w:t>
      </w:r>
      <w:r w:rsidR="0007445B">
        <w:rPr>
          <w:rFonts w:eastAsia="Times New Roman" w:cs="Times New Roman"/>
          <w:sz w:val="24"/>
          <w:szCs w:val="24"/>
          <w:lang w:val="en-NZ" w:eastAsia="en-NZ"/>
        </w:rPr>
        <w:t>unexpected.  He could not make a fist.</w:t>
      </w:r>
    </w:p>
    <w:p w14:paraId="60D4C15B" w14:textId="5D0A9A6C" w:rsidR="0007445B" w:rsidRDefault="0007445B" w:rsidP="007C08D7">
      <w:pPr>
        <w:textAlignment w:val="baseline"/>
        <w:rPr>
          <w:rFonts w:eastAsia="Times New Roman" w:cs="Times New Roman"/>
          <w:sz w:val="24"/>
          <w:szCs w:val="24"/>
          <w:lang w:val="en-NZ" w:eastAsia="en-NZ"/>
        </w:rPr>
      </w:pPr>
    </w:p>
    <w:p w14:paraId="7AD2FD51" w14:textId="745973FF" w:rsidR="0007445B" w:rsidRDefault="0007445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But he was alone.  It was a bedroom, not a torture chamber.</w:t>
      </w:r>
      <w:r w:rsidR="00605D76">
        <w:rPr>
          <w:rFonts w:eastAsia="Times New Roman" w:cs="Times New Roman"/>
          <w:sz w:val="24"/>
          <w:szCs w:val="24"/>
          <w:lang w:val="en-NZ" w:eastAsia="en-NZ"/>
        </w:rPr>
        <w:t xml:space="preserve">  Not even a cell, as the light was coming through a window and there were furnishings.  Just a normal bedroom, somewhat luxurious but not large.</w:t>
      </w:r>
    </w:p>
    <w:p w14:paraId="26C3FA05" w14:textId="475B595F" w:rsidR="00605D76" w:rsidRDefault="00605D76" w:rsidP="007C08D7">
      <w:pPr>
        <w:textAlignment w:val="baseline"/>
        <w:rPr>
          <w:rFonts w:eastAsia="Times New Roman" w:cs="Times New Roman"/>
          <w:sz w:val="24"/>
          <w:szCs w:val="24"/>
          <w:lang w:val="en-NZ" w:eastAsia="en-NZ"/>
        </w:rPr>
      </w:pPr>
    </w:p>
    <w:p w14:paraId="16807D43" w14:textId="71AE827F" w:rsidR="00605D76" w:rsidRDefault="00605D76"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pulled his hand out from under the sheet to see why he could not make a fist.  What he saw was not his hand.  It was pale and smooth and soft, and it had long manicured nails</w:t>
      </w:r>
      <w:r w:rsidR="004E768F">
        <w:rPr>
          <w:rFonts w:eastAsia="Times New Roman" w:cs="Times New Roman"/>
          <w:sz w:val="24"/>
          <w:szCs w:val="24"/>
          <w:lang w:val="en-NZ" w:eastAsia="en-NZ"/>
        </w:rPr>
        <w:t xml:space="preserve"> painted pink</w:t>
      </w:r>
      <w:r>
        <w:rPr>
          <w:rFonts w:eastAsia="Times New Roman" w:cs="Times New Roman"/>
          <w:sz w:val="24"/>
          <w:szCs w:val="24"/>
          <w:lang w:val="en-NZ" w:eastAsia="en-NZ"/>
        </w:rPr>
        <w:t>.  It was a woman’s hand.  It was his hand, but a woman’s hand.</w:t>
      </w:r>
    </w:p>
    <w:p w14:paraId="320042A7" w14:textId="4F09DA82" w:rsidR="00FD0BE1" w:rsidRDefault="00FD0BE1" w:rsidP="007C08D7">
      <w:pPr>
        <w:textAlignment w:val="baseline"/>
        <w:rPr>
          <w:rFonts w:eastAsia="Times New Roman" w:cs="Times New Roman"/>
          <w:sz w:val="24"/>
          <w:szCs w:val="24"/>
          <w:lang w:val="en-NZ" w:eastAsia="en-NZ"/>
        </w:rPr>
      </w:pPr>
    </w:p>
    <w:p w14:paraId="48107EE6" w14:textId="6FE95F6D" w:rsidR="00FD0BE1" w:rsidRDefault="00605D76"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Suddenly the words that he had heard</w:t>
      </w:r>
      <w:r w:rsidR="004E768F">
        <w:rPr>
          <w:rFonts w:eastAsia="Times New Roman" w:cs="Times New Roman"/>
          <w:sz w:val="24"/>
          <w:szCs w:val="24"/>
          <w:lang w:val="en-NZ" w:eastAsia="en-NZ"/>
        </w:rPr>
        <w:t xml:space="preserve"> </w:t>
      </w:r>
      <w:r>
        <w:rPr>
          <w:rFonts w:eastAsia="Times New Roman" w:cs="Times New Roman"/>
          <w:sz w:val="24"/>
          <w:szCs w:val="24"/>
          <w:lang w:val="en-NZ" w:eastAsia="en-NZ"/>
        </w:rPr>
        <w:t>Van Heerden speak the day before entered his head: “</w:t>
      </w:r>
      <w:r>
        <w:rPr>
          <w:rFonts w:eastAsia="Times New Roman" w:cs="Times New Roman"/>
          <w:sz w:val="24"/>
          <w:szCs w:val="24"/>
          <w:lang w:val="en-NZ" w:eastAsia="en-NZ"/>
        </w:rPr>
        <w:t>I started to wonder what kind of woman you might be, under this brash male exterior.”</w:t>
      </w:r>
      <w:r w:rsidR="004E768F">
        <w:rPr>
          <w:rFonts w:eastAsia="Times New Roman" w:cs="Times New Roman"/>
          <w:sz w:val="24"/>
          <w:szCs w:val="24"/>
          <w:lang w:val="en-NZ" w:eastAsia="en-NZ"/>
        </w:rPr>
        <w:t xml:space="preserve">  Could it be?  He pulled down the sheet.  There were breasts on his chest.  And below that was his groin.</w:t>
      </w:r>
    </w:p>
    <w:p w14:paraId="66FEC850" w14:textId="57579EAC" w:rsidR="004E768F" w:rsidRDefault="004E768F" w:rsidP="007C08D7">
      <w:pPr>
        <w:textAlignment w:val="baseline"/>
        <w:rPr>
          <w:rFonts w:eastAsia="Times New Roman" w:cs="Times New Roman"/>
          <w:sz w:val="24"/>
          <w:szCs w:val="24"/>
          <w:lang w:val="en-NZ" w:eastAsia="en-NZ"/>
        </w:rPr>
      </w:pPr>
    </w:p>
    <w:p w14:paraId="576EFEC1" w14:textId="7A47574E" w:rsidR="004E768F" w:rsidRDefault="004E768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“Oh no!” he said out loud.  His manicured hand was fumbling to confirm his worst nightmare.</w:t>
      </w:r>
    </w:p>
    <w:p w14:paraId="1DED3D01" w14:textId="314A17F8" w:rsidR="004E768F" w:rsidRDefault="004E768F" w:rsidP="007C08D7">
      <w:pPr>
        <w:textAlignment w:val="baseline"/>
        <w:rPr>
          <w:rFonts w:eastAsia="Times New Roman" w:cs="Times New Roman"/>
          <w:sz w:val="24"/>
          <w:szCs w:val="24"/>
          <w:lang w:val="en-NZ" w:eastAsia="en-NZ"/>
        </w:rPr>
      </w:pPr>
    </w:p>
    <w:p w14:paraId="02865F50" w14:textId="36748D71" w:rsidR="004E768F" w:rsidRDefault="004E768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threw the sheet off completely and swung his legs out of the bed.  They were not his – smooth and soft, but also weak.  He had not used them for days – even weeks.  It would have to be weeks.  There were no bandages on his breasts or in his groin, and he could feel that there had been surgery of his face too, and that was uncovered and with any cuts well healed.  He needed to find a mirror.</w:t>
      </w:r>
    </w:p>
    <w:p w14:paraId="3062F7B3" w14:textId="5FC56B16" w:rsidR="004E768F" w:rsidRDefault="004E768F" w:rsidP="007C08D7">
      <w:pPr>
        <w:textAlignment w:val="baseline"/>
        <w:rPr>
          <w:rFonts w:eastAsia="Times New Roman" w:cs="Times New Roman"/>
          <w:sz w:val="24"/>
          <w:szCs w:val="24"/>
          <w:lang w:val="en-NZ" w:eastAsia="en-NZ"/>
        </w:rPr>
      </w:pPr>
    </w:p>
    <w:p w14:paraId="33AA1BC3" w14:textId="256D3940" w:rsidR="004E768F" w:rsidRDefault="004E768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lastRenderedPageBreak/>
        <w:t>There was a dressing tab</w:t>
      </w:r>
      <w:r w:rsidR="001A1377">
        <w:rPr>
          <w:rFonts w:eastAsia="Times New Roman" w:cs="Times New Roman"/>
          <w:sz w:val="24"/>
          <w:szCs w:val="24"/>
          <w:lang w:val="en-NZ" w:eastAsia="en-NZ"/>
        </w:rPr>
        <w:t>le, with some items on it, and a large mirror inclined away from him.  On unsteady legs he moved slowly towards it, concentrating on his footing rather than the reflection, until he was standing in front of it.</w:t>
      </w:r>
    </w:p>
    <w:p w14:paraId="6A3A075E" w14:textId="4F39870D" w:rsidR="001A1377" w:rsidRDefault="001A1377" w:rsidP="007C08D7">
      <w:pPr>
        <w:textAlignment w:val="baseline"/>
        <w:rPr>
          <w:rFonts w:eastAsia="Times New Roman" w:cs="Times New Roman"/>
          <w:sz w:val="24"/>
          <w:szCs w:val="24"/>
          <w:lang w:val="en-NZ" w:eastAsia="en-NZ"/>
        </w:rPr>
      </w:pPr>
    </w:p>
    <w:p w14:paraId="6CFED8C2" w14:textId="7B3118F8" w:rsidR="001A1377" w:rsidRDefault="001A137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There was no sign of Jonathan Poole.  There was a woman standing where he should have been.  She was naked, her body perfectly shaped with breasts full and round, in perfect proportion to the rest of her.  Her face was pretty, but confused, her shoulder length chestnut brown hair full and glossy.  And beneath her belly, between her thighs, was the genitals of a woman.  Pubic hair had been shaved but had grown back into a soft </w:t>
      </w:r>
      <w:r w:rsidR="002F659B">
        <w:rPr>
          <w:rFonts w:eastAsia="Times New Roman" w:cs="Times New Roman"/>
          <w:sz w:val="24"/>
          <w:szCs w:val="24"/>
          <w:lang w:val="en-NZ" w:eastAsia="en-NZ"/>
        </w:rPr>
        <w:t>bush above a pink vulva.  She could feel it.  And opening and … she needed to pee.</w:t>
      </w:r>
    </w:p>
    <w:p w14:paraId="3D996EFF" w14:textId="42440B6C" w:rsidR="002F659B" w:rsidRDefault="002F659B" w:rsidP="007C08D7">
      <w:pPr>
        <w:textAlignment w:val="baseline"/>
        <w:rPr>
          <w:rFonts w:eastAsia="Times New Roman" w:cs="Times New Roman"/>
          <w:sz w:val="24"/>
          <w:szCs w:val="24"/>
          <w:lang w:val="en-NZ" w:eastAsia="en-NZ"/>
        </w:rPr>
      </w:pPr>
    </w:p>
    <w:p w14:paraId="4776FF75" w14:textId="79E0EB16" w:rsidR="002F659B" w:rsidRDefault="002F659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She could see a door second door and an ensuite bathroom.  She walked over to the door, still unsteady, and into the room, over the bowl.  She paused for a moment – she knew exactly what to do, no matter how strange it might be.  She turned and </w:t>
      </w:r>
      <w:proofErr w:type="gramStart"/>
      <w:r>
        <w:rPr>
          <w:rFonts w:eastAsia="Times New Roman" w:cs="Times New Roman"/>
          <w:sz w:val="24"/>
          <w:szCs w:val="24"/>
          <w:lang w:val="en-NZ" w:eastAsia="en-NZ"/>
        </w:rPr>
        <w:t>sat, and</w:t>
      </w:r>
      <w:proofErr w:type="gramEnd"/>
      <w:r>
        <w:rPr>
          <w:rFonts w:eastAsia="Times New Roman" w:cs="Times New Roman"/>
          <w:sz w:val="24"/>
          <w:szCs w:val="24"/>
          <w:lang w:val="en-NZ" w:eastAsia="en-NZ"/>
        </w:rPr>
        <w:t xml:space="preserve"> let the stream flow from the place </w:t>
      </w:r>
      <w:r w:rsidR="000253A7">
        <w:rPr>
          <w:rFonts w:eastAsia="Times New Roman" w:cs="Times New Roman"/>
          <w:sz w:val="24"/>
          <w:szCs w:val="24"/>
          <w:lang w:val="en-NZ" w:eastAsia="en-NZ"/>
        </w:rPr>
        <w:t>it now came from.</w:t>
      </w:r>
    </w:p>
    <w:p w14:paraId="44A79A09" w14:textId="6CCD2C99" w:rsidR="000253A7" w:rsidRDefault="000253A7" w:rsidP="007C08D7">
      <w:pPr>
        <w:textAlignment w:val="baseline"/>
        <w:rPr>
          <w:rFonts w:eastAsia="Times New Roman" w:cs="Times New Roman"/>
          <w:sz w:val="24"/>
          <w:szCs w:val="24"/>
          <w:lang w:val="en-NZ" w:eastAsia="en-NZ"/>
        </w:rPr>
      </w:pPr>
    </w:p>
    <w:p w14:paraId="1634E7EA" w14:textId="75B9A8F4" w:rsidR="000253A7" w:rsidRDefault="000253A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She considered how long she had been unconscious.  A significant time.  The long locks might have been added, but the healing of the wounds and the pubic hair would have taken the better part of a month.  Radical changes like this would be hard to reverse.  He could never father children, but then early in his career he had accepted that.</w:t>
      </w:r>
    </w:p>
    <w:p w14:paraId="5417FFA4" w14:textId="37B71CA2" w:rsidR="00375A22" w:rsidRDefault="00375A22" w:rsidP="007C08D7">
      <w:pPr>
        <w:textAlignment w:val="baseline"/>
        <w:rPr>
          <w:rFonts w:eastAsia="Times New Roman" w:cs="Times New Roman"/>
          <w:sz w:val="24"/>
          <w:szCs w:val="24"/>
          <w:lang w:val="en-NZ" w:eastAsia="en-NZ"/>
        </w:rPr>
      </w:pPr>
    </w:p>
    <w:p w14:paraId="06D23577" w14:textId="6050F96C" w:rsidR="00375A22" w:rsidRDefault="000253A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Before she </w:t>
      </w:r>
      <w:proofErr w:type="gramStart"/>
      <w:r>
        <w:rPr>
          <w:rFonts w:eastAsia="Times New Roman" w:cs="Times New Roman"/>
          <w:sz w:val="24"/>
          <w:szCs w:val="24"/>
          <w:lang w:val="en-NZ" w:eastAsia="en-NZ"/>
        </w:rPr>
        <w:t>stood</w:t>
      </w:r>
      <w:proofErr w:type="gramEnd"/>
      <w:r>
        <w:rPr>
          <w:rFonts w:eastAsia="Times New Roman" w:cs="Times New Roman"/>
          <w:sz w:val="24"/>
          <w:szCs w:val="24"/>
          <w:lang w:val="en-NZ" w:eastAsia="en-NZ"/>
        </w:rPr>
        <w:t xml:space="preserve"> she remembered that toilet paper was needed, although quite how to use it was an unknown.  As she </w:t>
      </w:r>
      <w:proofErr w:type="gramStart"/>
      <w:r>
        <w:rPr>
          <w:rFonts w:eastAsia="Times New Roman" w:cs="Times New Roman"/>
          <w:sz w:val="24"/>
          <w:szCs w:val="24"/>
          <w:lang w:val="en-NZ" w:eastAsia="en-NZ"/>
        </w:rPr>
        <w:t>wiped</w:t>
      </w:r>
      <w:proofErr w:type="gramEnd"/>
      <w:r>
        <w:rPr>
          <w:rFonts w:eastAsia="Times New Roman" w:cs="Times New Roman"/>
          <w:sz w:val="24"/>
          <w:szCs w:val="24"/>
          <w:lang w:val="en-NZ" w:eastAsia="en-NZ"/>
        </w:rPr>
        <w:t xml:space="preserve"> she made contact with a small lump that made her jump slightly.  She knew what it was.  </w:t>
      </w:r>
      <w:proofErr w:type="gramStart"/>
      <w:r>
        <w:rPr>
          <w:rFonts w:eastAsia="Times New Roman" w:cs="Times New Roman"/>
          <w:sz w:val="24"/>
          <w:szCs w:val="24"/>
          <w:lang w:val="en-NZ" w:eastAsia="en-NZ"/>
        </w:rPr>
        <w:t>Somehow</w:t>
      </w:r>
      <w:proofErr w:type="gramEnd"/>
      <w:r>
        <w:rPr>
          <w:rFonts w:eastAsia="Times New Roman" w:cs="Times New Roman"/>
          <w:sz w:val="24"/>
          <w:szCs w:val="24"/>
          <w:lang w:val="en-NZ" w:eastAsia="en-NZ"/>
        </w:rPr>
        <w:t xml:space="preserve"> she had a clitoris.</w:t>
      </w:r>
    </w:p>
    <w:p w14:paraId="1D7D9F32" w14:textId="7750F769" w:rsidR="000253A7" w:rsidRDefault="000253A7" w:rsidP="007C08D7">
      <w:pPr>
        <w:textAlignment w:val="baseline"/>
        <w:rPr>
          <w:rFonts w:eastAsia="Times New Roman" w:cs="Times New Roman"/>
          <w:sz w:val="24"/>
          <w:szCs w:val="24"/>
          <w:lang w:val="en-NZ" w:eastAsia="en-NZ"/>
        </w:rPr>
      </w:pPr>
    </w:p>
    <w:p w14:paraId="78306476" w14:textId="7CDFBB0F" w:rsidR="000253A7" w:rsidRDefault="000253A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She went back into the bedroom.  She noticed beside the bed closer to the window something she had missed.  Some clothes were laid out.  There was a dress, but on top of it was something familiar – </w:t>
      </w:r>
      <w:r w:rsidRPr="000253A7">
        <w:rPr>
          <w:rFonts w:eastAsia="Times New Roman" w:cs="Times New Roman"/>
          <w:sz w:val="24"/>
          <w:szCs w:val="24"/>
          <w:u w:val="single"/>
          <w:lang w:val="en-NZ" w:eastAsia="en-NZ"/>
        </w:rPr>
        <w:t>his</w:t>
      </w:r>
      <w:r>
        <w:rPr>
          <w:rFonts w:eastAsia="Times New Roman" w:cs="Times New Roman"/>
          <w:sz w:val="24"/>
          <w:szCs w:val="24"/>
          <w:lang w:val="en-NZ" w:eastAsia="en-NZ"/>
        </w:rPr>
        <w:t xml:space="preserve"> </w:t>
      </w:r>
      <w:r>
        <w:rPr>
          <w:rFonts w:eastAsia="Times New Roman" w:cs="Times New Roman"/>
          <w:sz w:val="24"/>
          <w:szCs w:val="24"/>
          <w:lang w:val="en-NZ" w:eastAsia="en-NZ"/>
        </w:rPr>
        <w:t>matching apricot and white lace slip and French knickers</w:t>
      </w:r>
      <w:r>
        <w:rPr>
          <w:rFonts w:eastAsia="Times New Roman" w:cs="Times New Roman"/>
          <w:sz w:val="24"/>
          <w:szCs w:val="24"/>
          <w:lang w:val="en-NZ" w:eastAsia="en-NZ"/>
        </w:rPr>
        <w:t>, washed and ready</w:t>
      </w:r>
      <w:r w:rsidR="00676D89">
        <w:rPr>
          <w:rFonts w:eastAsia="Times New Roman" w:cs="Times New Roman"/>
          <w:sz w:val="24"/>
          <w:szCs w:val="24"/>
          <w:lang w:val="en-NZ" w:eastAsia="en-NZ"/>
        </w:rPr>
        <w:t xml:space="preserve"> and a </w:t>
      </w:r>
      <w:proofErr w:type="gramStart"/>
      <w:r w:rsidR="00676D89">
        <w:rPr>
          <w:rFonts w:eastAsia="Times New Roman" w:cs="Times New Roman"/>
          <w:sz w:val="24"/>
          <w:szCs w:val="24"/>
          <w:lang w:val="en-NZ" w:eastAsia="en-NZ"/>
        </w:rPr>
        <w:t xml:space="preserve">matching </w:t>
      </w:r>
      <w:r>
        <w:rPr>
          <w:rFonts w:eastAsia="Times New Roman" w:cs="Times New Roman"/>
          <w:sz w:val="24"/>
          <w:szCs w:val="24"/>
          <w:lang w:val="en-NZ" w:eastAsia="en-NZ"/>
        </w:rPr>
        <w:t>.</w:t>
      </w:r>
      <w:proofErr w:type="gramEnd"/>
      <w:r>
        <w:rPr>
          <w:rFonts w:eastAsia="Times New Roman" w:cs="Times New Roman"/>
          <w:sz w:val="24"/>
          <w:szCs w:val="24"/>
          <w:lang w:val="en-NZ" w:eastAsia="en-NZ"/>
        </w:rPr>
        <w:t xml:space="preserve">  She was naked and needed no further invitation. She slipped them on and immediately felt the way</w:t>
      </w:r>
      <w:r>
        <w:rPr>
          <w:rFonts w:eastAsia="Times New Roman" w:cs="Times New Roman"/>
          <w:sz w:val="24"/>
          <w:szCs w:val="24"/>
          <w:lang w:val="en-NZ" w:eastAsia="en-NZ"/>
        </w:rPr>
        <w:t xml:space="preserve"> that</w:t>
      </w:r>
      <w:r>
        <w:rPr>
          <w:rFonts w:eastAsia="Times New Roman" w:cs="Times New Roman"/>
          <w:sz w:val="24"/>
          <w:szCs w:val="24"/>
          <w:lang w:val="en-NZ" w:eastAsia="en-NZ"/>
        </w:rPr>
        <w:t xml:space="preserve"> she always felt in feminine underwear – happy.</w:t>
      </w:r>
    </w:p>
    <w:p w14:paraId="2E181D7F" w14:textId="6E304C1A" w:rsidR="00676D89" w:rsidRDefault="00676D89" w:rsidP="007C08D7">
      <w:pPr>
        <w:textAlignment w:val="baseline"/>
        <w:rPr>
          <w:rFonts w:eastAsia="Times New Roman" w:cs="Times New Roman"/>
          <w:sz w:val="24"/>
          <w:szCs w:val="24"/>
          <w:lang w:val="en-NZ" w:eastAsia="en-NZ"/>
        </w:rPr>
      </w:pPr>
    </w:p>
    <w:p w14:paraId="4DE47FC6" w14:textId="5B69821A" w:rsidR="00676D89" w:rsidRDefault="00676D89"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But this time there were breasts to fill the bra, and the French knickers looked so much better without an ugly bulge.</w:t>
      </w:r>
    </w:p>
    <w:p w14:paraId="35E9A619" w14:textId="5F95DC94" w:rsidR="000253A7" w:rsidRDefault="000253A7" w:rsidP="007C08D7">
      <w:pPr>
        <w:textAlignment w:val="baseline"/>
        <w:rPr>
          <w:rFonts w:eastAsia="Times New Roman" w:cs="Times New Roman"/>
          <w:sz w:val="24"/>
          <w:szCs w:val="24"/>
          <w:lang w:val="en-NZ" w:eastAsia="en-NZ"/>
        </w:rPr>
      </w:pPr>
    </w:p>
    <w:p w14:paraId="133C0F42" w14:textId="19A0CB84" w:rsidR="000253A7" w:rsidRDefault="000253A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Under those </w:t>
      </w:r>
      <w:r w:rsidR="00037C30">
        <w:rPr>
          <w:rFonts w:eastAsia="Times New Roman" w:cs="Times New Roman"/>
          <w:sz w:val="24"/>
          <w:szCs w:val="24"/>
          <w:lang w:val="en-NZ" w:eastAsia="en-NZ"/>
        </w:rPr>
        <w:t xml:space="preserve">was </w:t>
      </w:r>
      <w:r>
        <w:rPr>
          <w:rFonts w:eastAsia="Times New Roman" w:cs="Times New Roman"/>
          <w:sz w:val="24"/>
          <w:szCs w:val="24"/>
          <w:lang w:val="en-NZ" w:eastAsia="en-NZ"/>
        </w:rPr>
        <w:t xml:space="preserve">a </w:t>
      </w:r>
      <w:r w:rsidR="00037C30">
        <w:rPr>
          <w:rFonts w:eastAsia="Times New Roman" w:cs="Times New Roman"/>
          <w:sz w:val="24"/>
          <w:szCs w:val="24"/>
          <w:lang w:val="en-NZ" w:eastAsia="en-NZ"/>
        </w:rPr>
        <w:t xml:space="preserve">patterned </w:t>
      </w:r>
      <w:r>
        <w:rPr>
          <w:rFonts w:eastAsia="Times New Roman" w:cs="Times New Roman"/>
          <w:sz w:val="24"/>
          <w:szCs w:val="24"/>
          <w:lang w:val="en-NZ" w:eastAsia="en-NZ"/>
        </w:rPr>
        <w:t>dress</w:t>
      </w:r>
      <w:r w:rsidR="00037C30" w:rsidRPr="00037C30">
        <w:rPr>
          <w:rFonts w:eastAsia="Times New Roman" w:cs="Times New Roman"/>
          <w:sz w:val="24"/>
          <w:szCs w:val="24"/>
          <w:lang w:val="en-NZ" w:eastAsia="en-NZ"/>
        </w:rPr>
        <w:t xml:space="preserve"> </w:t>
      </w:r>
      <w:r w:rsidR="00037C30">
        <w:rPr>
          <w:rFonts w:eastAsia="Times New Roman" w:cs="Times New Roman"/>
          <w:sz w:val="24"/>
          <w:szCs w:val="24"/>
          <w:lang w:val="en-NZ" w:eastAsia="en-NZ"/>
        </w:rPr>
        <w:t>w</w:t>
      </w:r>
      <w:r w:rsidR="00037C30">
        <w:rPr>
          <w:rFonts w:eastAsia="Times New Roman" w:cs="Times New Roman"/>
          <w:sz w:val="24"/>
          <w:szCs w:val="24"/>
          <w:lang w:val="en-NZ" w:eastAsia="en-NZ"/>
        </w:rPr>
        <w:t>ith</w:t>
      </w:r>
      <w:r w:rsidR="00037C30">
        <w:rPr>
          <w:rFonts w:eastAsia="Times New Roman" w:cs="Times New Roman"/>
          <w:sz w:val="24"/>
          <w:szCs w:val="24"/>
          <w:lang w:val="en-NZ" w:eastAsia="en-NZ"/>
        </w:rPr>
        <w:t xml:space="preserve"> some petti</w:t>
      </w:r>
      <w:r w:rsidR="00037C30">
        <w:rPr>
          <w:rFonts w:eastAsia="Times New Roman" w:cs="Times New Roman"/>
          <w:sz w:val="24"/>
          <w:szCs w:val="24"/>
          <w:lang w:val="en-NZ" w:eastAsia="en-NZ"/>
        </w:rPr>
        <w:t xml:space="preserve"> slips sewn in to make the s</w:t>
      </w:r>
      <w:r w:rsidR="00037C30">
        <w:rPr>
          <w:rFonts w:eastAsia="Times New Roman" w:cs="Times New Roman"/>
          <w:sz w:val="24"/>
          <w:szCs w:val="24"/>
          <w:lang w:val="en-NZ" w:eastAsia="en-NZ"/>
        </w:rPr>
        <w:t xml:space="preserve">kirts </w:t>
      </w:r>
      <w:r w:rsidR="00037C30">
        <w:rPr>
          <w:rFonts w:eastAsia="Times New Roman" w:cs="Times New Roman"/>
          <w:sz w:val="24"/>
          <w:szCs w:val="24"/>
          <w:lang w:val="en-NZ" w:eastAsia="en-NZ"/>
        </w:rPr>
        <w:t>full</w:t>
      </w:r>
      <w:r>
        <w:rPr>
          <w:rFonts w:eastAsia="Times New Roman" w:cs="Times New Roman"/>
          <w:sz w:val="24"/>
          <w:szCs w:val="24"/>
          <w:lang w:val="en-NZ" w:eastAsia="en-NZ"/>
        </w:rPr>
        <w:t xml:space="preserve">.  She held it up.  It was simply gorgeous.  The extra skirts would be needed to give volume, but the bodice </w:t>
      </w:r>
      <w:r w:rsidR="00676D89">
        <w:rPr>
          <w:rFonts w:eastAsia="Times New Roman" w:cs="Times New Roman"/>
          <w:sz w:val="24"/>
          <w:szCs w:val="24"/>
          <w:lang w:val="en-NZ" w:eastAsia="en-NZ"/>
        </w:rPr>
        <w:t xml:space="preserve">was tailored and tight, and pulled in the waist and </w:t>
      </w:r>
      <w:r w:rsidR="00037C30">
        <w:rPr>
          <w:rFonts w:eastAsia="Times New Roman" w:cs="Times New Roman"/>
          <w:sz w:val="24"/>
          <w:szCs w:val="24"/>
          <w:lang w:val="en-NZ" w:eastAsia="en-NZ"/>
        </w:rPr>
        <w:t xml:space="preserve">would </w:t>
      </w:r>
      <w:r w:rsidR="00676D89">
        <w:rPr>
          <w:rFonts w:eastAsia="Times New Roman" w:cs="Times New Roman"/>
          <w:sz w:val="24"/>
          <w:szCs w:val="24"/>
          <w:lang w:val="en-NZ" w:eastAsia="en-NZ"/>
        </w:rPr>
        <w:t>display the breasts wonderfully.  A little old-fashioned perhaps, but just the style Jonathan liked to wear in his private moments.</w:t>
      </w:r>
    </w:p>
    <w:p w14:paraId="5DE076BA" w14:textId="0737A713" w:rsidR="000253A7" w:rsidRDefault="000253A7" w:rsidP="007C08D7">
      <w:pPr>
        <w:textAlignment w:val="baseline"/>
        <w:rPr>
          <w:rFonts w:eastAsia="Times New Roman" w:cs="Times New Roman"/>
          <w:sz w:val="24"/>
          <w:szCs w:val="24"/>
          <w:lang w:val="en-NZ" w:eastAsia="en-NZ"/>
        </w:rPr>
      </w:pPr>
    </w:p>
    <w:p w14:paraId="7D112DC9" w14:textId="0330DF27" w:rsidR="000253A7" w:rsidRDefault="00676D89"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With hands shaking with anticipation, she put it on.  She stood in front of the dressing table mirror at a distance to see full length.  She gave herself a twirl.</w:t>
      </w:r>
    </w:p>
    <w:p w14:paraId="5165B32E" w14:textId="77777777" w:rsidR="000253A7" w:rsidRDefault="000253A7" w:rsidP="007C08D7">
      <w:pPr>
        <w:textAlignment w:val="baseline"/>
        <w:rPr>
          <w:rFonts w:eastAsia="Times New Roman" w:cs="Times New Roman"/>
          <w:sz w:val="24"/>
          <w:szCs w:val="24"/>
          <w:lang w:val="en-NZ" w:eastAsia="en-NZ"/>
        </w:rPr>
      </w:pPr>
    </w:p>
    <w:p w14:paraId="175C36BE" w14:textId="23EF1BA5" w:rsidR="00375A22" w:rsidRDefault="00676D89"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lastRenderedPageBreak/>
        <w:t xml:space="preserve">The door beckoned.  It was time to leave.  </w:t>
      </w:r>
      <w:proofErr w:type="gramStart"/>
      <w:r>
        <w:rPr>
          <w:rFonts w:eastAsia="Times New Roman" w:cs="Times New Roman"/>
          <w:sz w:val="24"/>
          <w:szCs w:val="24"/>
          <w:lang w:val="en-NZ" w:eastAsia="en-NZ"/>
        </w:rPr>
        <w:t>But yet</w:t>
      </w:r>
      <w:proofErr w:type="gramEnd"/>
      <w:r>
        <w:rPr>
          <w:rFonts w:eastAsia="Times New Roman" w:cs="Times New Roman"/>
          <w:sz w:val="24"/>
          <w:szCs w:val="24"/>
          <w:lang w:val="en-NZ" w:eastAsia="en-NZ"/>
        </w:rPr>
        <w:t xml:space="preserve"> there was a hairbrush and makeup on the dressing table.  Jonathan had experimented</w:t>
      </w:r>
      <w:r w:rsidR="00037C30">
        <w:rPr>
          <w:rFonts w:eastAsia="Times New Roman" w:cs="Times New Roman"/>
          <w:sz w:val="24"/>
          <w:szCs w:val="24"/>
          <w:lang w:val="en-NZ" w:eastAsia="en-NZ"/>
        </w:rPr>
        <w:t xml:space="preserve"> in the past</w:t>
      </w:r>
      <w:r>
        <w:rPr>
          <w:rFonts w:eastAsia="Times New Roman" w:cs="Times New Roman"/>
          <w:sz w:val="24"/>
          <w:szCs w:val="24"/>
          <w:lang w:val="en-NZ" w:eastAsia="en-NZ"/>
        </w:rPr>
        <w:t>.  Now seemed the moment.</w:t>
      </w:r>
      <w:r w:rsidR="00037C30">
        <w:rPr>
          <w:rFonts w:eastAsia="Times New Roman" w:cs="Times New Roman"/>
          <w:sz w:val="24"/>
          <w:szCs w:val="24"/>
          <w:lang w:val="en-NZ" w:eastAsia="en-NZ"/>
        </w:rPr>
        <w:t xml:space="preserve">  It was all there, and a lipstick in just the right </w:t>
      </w:r>
      <w:proofErr w:type="spellStart"/>
      <w:r w:rsidR="00037C30">
        <w:rPr>
          <w:rFonts w:eastAsia="Times New Roman" w:cs="Times New Roman"/>
          <w:sz w:val="24"/>
          <w:szCs w:val="24"/>
          <w:lang w:val="en-NZ" w:eastAsia="en-NZ"/>
        </w:rPr>
        <w:t>color</w:t>
      </w:r>
      <w:proofErr w:type="spellEnd"/>
      <w:r w:rsidR="00037C30">
        <w:rPr>
          <w:rFonts w:eastAsia="Times New Roman" w:cs="Times New Roman"/>
          <w:sz w:val="24"/>
          <w:szCs w:val="24"/>
          <w:lang w:val="en-NZ" w:eastAsia="en-NZ"/>
        </w:rPr>
        <w:t>.</w:t>
      </w:r>
    </w:p>
    <w:p w14:paraId="2849A1FE" w14:textId="77777777" w:rsidR="00676D89" w:rsidRDefault="00676D89" w:rsidP="007C08D7">
      <w:pPr>
        <w:textAlignment w:val="baseline"/>
        <w:rPr>
          <w:rFonts w:eastAsia="Times New Roman" w:cs="Times New Roman"/>
          <w:sz w:val="24"/>
          <w:szCs w:val="24"/>
          <w:lang w:val="en-NZ" w:eastAsia="en-NZ"/>
        </w:rPr>
      </w:pPr>
    </w:p>
    <w:p w14:paraId="4EBB55D0" w14:textId="66DB184E" w:rsidR="00375A22" w:rsidRDefault="0055310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“Hey you, Miss!”  </w:t>
      </w:r>
      <w:r w:rsidR="00676D89">
        <w:rPr>
          <w:rFonts w:eastAsia="Times New Roman" w:cs="Times New Roman"/>
          <w:sz w:val="24"/>
          <w:szCs w:val="24"/>
          <w:lang w:val="en-NZ" w:eastAsia="en-NZ"/>
        </w:rPr>
        <w:t xml:space="preserve">No sooner than she had stepped into the hallway there </w:t>
      </w:r>
      <w:r>
        <w:rPr>
          <w:rFonts w:eastAsia="Times New Roman" w:cs="Times New Roman"/>
          <w:sz w:val="24"/>
          <w:szCs w:val="24"/>
          <w:lang w:val="en-NZ" w:eastAsia="en-NZ"/>
        </w:rPr>
        <w:t>was a voice behind h</w:t>
      </w:r>
      <w:r w:rsidR="00676D89">
        <w:rPr>
          <w:rFonts w:eastAsia="Times New Roman" w:cs="Times New Roman"/>
          <w:sz w:val="24"/>
          <w:szCs w:val="24"/>
          <w:lang w:val="en-NZ" w:eastAsia="en-NZ"/>
        </w:rPr>
        <w:t>er.  She</w:t>
      </w:r>
      <w:r>
        <w:rPr>
          <w:rFonts w:eastAsia="Times New Roman" w:cs="Times New Roman"/>
          <w:sz w:val="24"/>
          <w:szCs w:val="24"/>
          <w:lang w:val="en-NZ" w:eastAsia="en-NZ"/>
        </w:rPr>
        <w:t xml:space="preserve"> knew that this person was addressing h</w:t>
      </w:r>
      <w:r w:rsidR="00676D89">
        <w:rPr>
          <w:rFonts w:eastAsia="Times New Roman" w:cs="Times New Roman"/>
          <w:sz w:val="24"/>
          <w:szCs w:val="24"/>
          <w:lang w:val="en-NZ" w:eastAsia="en-NZ"/>
        </w:rPr>
        <w:t>er</w:t>
      </w:r>
      <w:r>
        <w:rPr>
          <w:rFonts w:eastAsia="Times New Roman" w:cs="Times New Roman"/>
          <w:sz w:val="24"/>
          <w:szCs w:val="24"/>
          <w:lang w:val="en-NZ" w:eastAsia="en-NZ"/>
        </w:rPr>
        <w:t>, and because they could not see h</w:t>
      </w:r>
      <w:r w:rsidR="00676D89">
        <w:rPr>
          <w:rFonts w:eastAsia="Times New Roman" w:cs="Times New Roman"/>
          <w:sz w:val="24"/>
          <w:szCs w:val="24"/>
          <w:lang w:val="en-NZ" w:eastAsia="en-NZ"/>
        </w:rPr>
        <w:t>er</w:t>
      </w:r>
      <w:r>
        <w:rPr>
          <w:rFonts w:eastAsia="Times New Roman" w:cs="Times New Roman"/>
          <w:sz w:val="24"/>
          <w:szCs w:val="24"/>
          <w:lang w:val="en-NZ" w:eastAsia="en-NZ"/>
        </w:rPr>
        <w:t xml:space="preserve"> </w:t>
      </w:r>
      <w:proofErr w:type="gramStart"/>
      <w:r>
        <w:rPr>
          <w:rFonts w:eastAsia="Times New Roman" w:cs="Times New Roman"/>
          <w:sz w:val="24"/>
          <w:szCs w:val="24"/>
          <w:lang w:val="en-NZ" w:eastAsia="en-NZ"/>
        </w:rPr>
        <w:t>face</w:t>
      </w:r>
      <w:proofErr w:type="gramEnd"/>
      <w:r>
        <w:rPr>
          <w:rFonts w:eastAsia="Times New Roman" w:cs="Times New Roman"/>
          <w:sz w:val="24"/>
          <w:szCs w:val="24"/>
          <w:lang w:val="en-NZ" w:eastAsia="en-NZ"/>
        </w:rPr>
        <w:t xml:space="preserve"> he allowed himself a smile.  Miss.  </w:t>
      </w:r>
      <w:r w:rsidR="00676D89">
        <w:rPr>
          <w:rFonts w:eastAsia="Times New Roman" w:cs="Times New Roman"/>
          <w:sz w:val="24"/>
          <w:szCs w:val="24"/>
          <w:lang w:val="en-NZ" w:eastAsia="en-NZ"/>
        </w:rPr>
        <w:t>Sh</w:t>
      </w:r>
      <w:r>
        <w:rPr>
          <w:rFonts w:eastAsia="Times New Roman" w:cs="Times New Roman"/>
          <w:sz w:val="24"/>
          <w:szCs w:val="24"/>
          <w:lang w:val="en-NZ" w:eastAsia="en-NZ"/>
        </w:rPr>
        <w:t xml:space="preserve">e was a Miss.  Strangely, despite everything, </w:t>
      </w:r>
      <w:r w:rsidR="00676D89">
        <w:rPr>
          <w:rFonts w:eastAsia="Times New Roman" w:cs="Times New Roman"/>
          <w:sz w:val="24"/>
          <w:szCs w:val="24"/>
          <w:lang w:val="en-NZ" w:eastAsia="en-NZ"/>
        </w:rPr>
        <w:t>s</w:t>
      </w:r>
      <w:r>
        <w:rPr>
          <w:rFonts w:eastAsia="Times New Roman" w:cs="Times New Roman"/>
          <w:sz w:val="24"/>
          <w:szCs w:val="24"/>
          <w:lang w:val="en-NZ" w:eastAsia="en-NZ"/>
        </w:rPr>
        <w:t>he felt good about that.</w:t>
      </w:r>
    </w:p>
    <w:p w14:paraId="6A7A9E32" w14:textId="7D13DF6B" w:rsidR="00553107" w:rsidRDefault="00553107" w:rsidP="007C08D7">
      <w:pPr>
        <w:textAlignment w:val="baseline"/>
        <w:rPr>
          <w:rFonts w:eastAsia="Times New Roman" w:cs="Times New Roman"/>
          <w:sz w:val="24"/>
          <w:szCs w:val="24"/>
          <w:lang w:val="en-NZ" w:eastAsia="en-NZ"/>
        </w:rPr>
      </w:pPr>
    </w:p>
    <w:p w14:paraId="06EE08D1" w14:textId="61FC9830" w:rsidR="00553107" w:rsidRDefault="00676D89"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Sh</w:t>
      </w:r>
      <w:r w:rsidR="00553107">
        <w:rPr>
          <w:rFonts w:eastAsia="Times New Roman" w:cs="Times New Roman"/>
          <w:sz w:val="24"/>
          <w:szCs w:val="24"/>
          <w:lang w:val="en-NZ" w:eastAsia="en-NZ"/>
        </w:rPr>
        <w:t>e turned.  Two men had their weapons drawn and aimed to him.  One caid: You not going anywhere.  You are coming with us.”</w:t>
      </w:r>
    </w:p>
    <w:p w14:paraId="2A227D62" w14:textId="77777777" w:rsidR="00553107" w:rsidRDefault="00553107" w:rsidP="007C08D7">
      <w:pPr>
        <w:textAlignment w:val="baseline"/>
        <w:rPr>
          <w:rFonts w:eastAsia="Times New Roman" w:cs="Times New Roman"/>
          <w:sz w:val="24"/>
          <w:szCs w:val="24"/>
          <w:lang w:val="en-NZ" w:eastAsia="en-NZ"/>
        </w:rPr>
      </w:pPr>
    </w:p>
    <w:p w14:paraId="429B2017" w14:textId="56140984" w:rsidR="00553107" w:rsidRDefault="0055310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“If you are taking me to see</w:t>
      </w:r>
      <w:r w:rsidRPr="00553107">
        <w:rPr>
          <w:rFonts w:eastAsia="Times New Roman" w:cs="Times New Roman"/>
          <w:sz w:val="24"/>
          <w:szCs w:val="24"/>
          <w:lang w:val="en-NZ" w:eastAsia="en-NZ"/>
        </w:rPr>
        <w:t xml:space="preserve"> </w:t>
      </w:r>
      <w:r>
        <w:rPr>
          <w:rFonts w:eastAsia="Times New Roman" w:cs="Times New Roman"/>
          <w:sz w:val="24"/>
          <w:szCs w:val="24"/>
          <w:lang w:val="en-NZ" w:eastAsia="en-NZ"/>
        </w:rPr>
        <w:t>Cornelius Van Heerden</w:t>
      </w:r>
      <w:r>
        <w:rPr>
          <w:rFonts w:eastAsia="Times New Roman" w:cs="Times New Roman"/>
          <w:sz w:val="24"/>
          <w:szCs w:val="24"/>
          <w:lang w:val="en-NZ" w:eastAsia="en-NZ"/>
        </w:rPr>
        <w:t xml:space="preserve">,” </w:t>
      </w:r>
      <w:r w:rsidR="00676D89">
        <w:rPr>
          <w:rFonts w:eastAsia="Times New Roman" w:cs="Times New Roman"/>
          <w:sz w:val="24"/>
          <w:szCs w:val="24"/>
          <w:lang w:val="en-NZ" w:eastAsia="en-NZ"/>
        </w:rPr>
        <w:t>she</w:t>
      </w:r>
      <w:r>
        <w:rPr>
          <w:rFonts w:eastAsia="Times New Roman" w:cs="Times New Roman"/>
          <w:sz w:val="24"/>
          <w:szCs w:val="24"/>
          <w:lang w:val="en-NZ" w:eastAsia="en-NZ"/>
        </w:rPr>
        <w:t xml:space="preserve"> said in a higher voice than </w:t>
      </w:r>
      <w:r w:rsidR="00676D89">
        <w:rPr>
          <w:rFonts w:eastAsia="Times New Roman" w:cs="Times New Roman"/>
          <w:sz w:val="24"/>
          <w:szCs w:val="24"/>
          <w:lang w:val="en-NZ" w:eastAsia="en-NZ"/>
        </w:rPr>
        <w:t>sh</w:t>
      </w:r>
      <w:r>
        <w:rPr>
          <w:rFonts w:eastAsia="Times New Roman" w:cs="Times New Roman"/>
          <w:sz w:val="24"/>
          <w:szCs w:val="24"/>
          <w:lang w:val="en-NZ" w:eastAsia="en-NZ"/>
        </w:rPr>
        <w:t>e was accustomed to using.  “You can put your guns away.  That is exactly where I want to go.  He has some explaining to do.”</w:t>
      </w:r>
    </w:p>
    <w:p w14:paraId="0F7FF726" w14:textId="59BDED76" w:rsidR="00553107" w:rsidRDefault="00553107" w:rsidP="007C08D7">
      <w:pPr>
        <w:textAlignment w:val="baseline"/>
        <w:rPr>
          <w:rFonts w:eastAsia="Times New Roman" w:cs="Times New Roman"/>
          <w:sz w:val="24"/>
          <w:szCs w:val="24"/>
          <w:lang w:val="en-NZ" w:eastAsia="en-NZ"/>
        </w:rPr>
      </w:pPr>
    </w:p>
    <w:p w14:paraId="664B9FE8" w14:textId="77777777" w:rsidR="00676D89" w:rsidRDefault="00676D89" w:rsidP="007C08D7">
      <w:pPr>
        <w:textAlignment w:val="baseline"/>
        <w:rPr>
          <w:rFonts w:eastAsia="Times New Roman" w:cs="Times New Roman"/>
          <w:sz w:val="24"/>
          <w:szCs w:val="24"/>
          <w:lang w:val="en-NZ" w:eastAsia="en-NZ"/>
        </w:rPr>
      </w:pPr>
    </w:p>
    <w:p w14:paraId="418D3D86" w14:textId="57D5D1D1" w:rsidR="00553107" w:rsidRDefault="00037C3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Scene</w:t>
      </w:r>
      <w:r w:rsidR="00553107">
        <w:rPr>
          <w:rFonts w:eastAsia="Times New Roman" w:cs="Times New Roman"/>
          <w:sz w:val="24"/>
          <w:szCs w:val="24"/>
          <w:lang w:val="en-NZ" w:eastAsia="en-NZ"/>
        </w:rPr>
        <w:t xml:space="preserve"> 3</w:t>
      </w:r>
    </w:p>
    <w:p w14:paraId="19310850" w14:textId="77777777" w:rsidR="00553107" w:rsidRDefault="00553107" w:rsidP="007C08D7">
      <w:pPr>
        <w:textAlignment w:val="baseline"/>
        <w:rPr>
          <w:rFonts w:eastAsia="Times New Roman" w:cs="Times New Roman"/>
          <w:sz w:val="24"/>
          <w:szCs w:val="24"/>
          <w:lang w:val="en-NZ" w:eastAsia="en-NZ"/>
        </w:rPr>
      </w:pPr>
    </w:p>
    <w:p w14:paraId="2A20FFD0" w14:textId="77777777"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“Ah, M</w:t>
      </w:r>
      <w:r>
        <w:rPr>
          <w:rFonts w:eastAsia="Times New Roman" w:cs="Times New Roman"/>
          <w:sz w:val="24"/>
          <w:szCs w:val="24"/>
          <w:lang w:val="en-NZ" w:eastAsia="en-NZ"/>
        </w:rPr>
        <w:t>iss</w:t>
      </w:r>
      <w:r>
        <w:rPr>
          <w:rFonts w:eastAsia="Times New Roman" w:cs="Times New Roman"/>
          <w:sz w:val="24"/>
          <w:szCs w:val="24"/>
          <w:lang w:val="en-NZ" w:eastAsia="en-NZ"/>
        </w:rPr>
        <w:t xml:space="preserve"> Poole, </w:t>
      </w:r>
      <w:r>
        <w:rPr>
          <w:rFonts w:eastAsia="Times New Roman" w:cs="Times New Roman"/>
          <w:sz w:val="24"/>
          <w:szCs w:val="24"/>
          <w:lang w:val="en-NZ" w:eastAsia="en-NZ"/>
        </w:rPr>
        <w:t>or may I call you Joanna</w:t>
      </w:r>
      <w:r>
        <w:rPr>
          <w:rFonts w:eastAsia="Times New Roman" w:cs="Times New Roman"/>
          <w:sz w:val="24"/>
          <w:szCs w:val="24"/>
          <w:lang w:val="en-NZ" w:eastAsia="en-NZ"/>
        </w:rPr>
        <w:t>?”  Cornelius Van Heerden</w:t>
      </w:r>
      <w:r>
        <w:rPr>
          <w:rFonts w:eastAsia="Times New Roman" w:cs="Times New Roman"/>
          <w:sz w:val="24"/>
          <w:szCs w:val="24"/>
          <w:lang w:val="en-NZ" w:eastAsia="en-NZ"/>
        </w:rPr>
        <w:t xml:space="preserve"> sat behind </w:t>
      </w:r>
      <w:proofErr w:type="gramStart"/>
      <w:r>
        <w:rPr>
          <w:rFonts w:eastAsia="Times New Roman" w:cs="Times New Roman"/>
          <w:sz w:val="24"/>
          <w:szCs w:val="24"/>
          <w:lang w:val="en-NZ" w:eastAsia="en-NZ"/>
        </w:rPr>
        <w:t>a very large</w:t>
      </w:r>
      <w:proofErr w:type="gramEnd"/>
      <w:r>
        <w:rPr>
          <w:rFonts w:eastAsia="Times New Roman" w:cs="Times New Roman"/>
          <w:sz w:val="24"/>
          <w:szCs w:val="24"/>
          <w:lang w:val="en-NZ" w:eastAsia="en-NZ"/>
        </w:rPr>
        <w:t xml:space="preserve"> desk in a very large office, set on a pedestal overlooking comfortable chair like the one he was pointing to.  “Would you please sit down over here.  I want to admire you.”</w:t>
      </w:r>
    </w:p>
    <w:p w14:paraId="2F91134F" w14:textId="77777777" w:rsidR="000B79B0" w:rsidRDefault="000B79B0" w:rsidP="007C08D7">
      <w:pPr>
        <w:textAlignment w:val="baseline"/>
        <w:rPr>
          <w:rFonts w:eastAsia="Times New Roman" w:cs="Times New Roman"/>
          <w:sz w:val="24"/>
          <w:szCs w:val="24"/>
          <w:lang w:val="en-NZ" w:eastAsia="en-NZ"/>
        </w:rPr>
      </w:pPr>
    </w:p>
    <w:p w14:paraId="0976E07C" w14:textId="77777777"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Joanna?  It seemed an acceptable name.  In all the circumstances the facts had to be faced.  Things were not as they once were.  If Jonathan Poole had one defining feature it was a cool head in outrageous circumstances.  It seemed that Joanna Poole might be just the same.  Her eyes scanned the room for opportunities.</w:t>
      </w:r>
    </w:p>
    <w:p w14:paraId="6A40413B" w14:textId="77777777" w:rsidR="000B79B0" w:rsidRDefault="000B79B0" w:rsidP="007C08D7">
      <w:pPr>
        <w:textAlignment w:val="baseline"/>
        <w:rPr>
          <w:rFonts w:eastAsia="Times New Roman" w:cs="Times New Roman"/>
          <w:sz w:val="24"/>
          <w:szCs w:val="24"/>
          <w:lang w:val="en-NZ" w:eastAsia="en-NZ"/>
        </w:rPr>
      </w:pPr>
    </w:p>
    <w:p w14:paraId="453A1024" w14:textId="06E73ABA" w:rsidR="00FD0BE1"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“I must say that you are startlingly beautiful, </w:t>
      </w:r>
      <w:proofErr w:type="spellStart"/>
      <w:r>
        <w:rPr>
          <w:rFonts w:eastAsia="Times New Roman" w:cs="Times New Roman"/>
          <w:sz w:val="24"/>
          <w:szCs w:val="24"/>
          <w:lang w:val="en-NZ" w:eastAsia="en-NZ"/>
        </w:rPr>
        <w:t>Joannna</w:t>
      </w:r>
      <w:proofErr w:type="spellEnd"/>
      <w:r>
        <w:rPr>
          <w:rFonts w:eastAsia="Times New Roman" w:cs="Times New Roman"/>
          <w:sz w:val="24"/>
          <w:szCs w:val="24"/>
          <w:lang w:val="en-NZ" w:eastAsia="en-NZ"/>
        </w:rPr>
        <w:t>,</w:t>
      </w:r>
      <w:r>
        <w:rPr>
          <w:rFonts w:eastAsia="Times New Roman" w:cs="Times New Roman"/>
          <w:sz w:val="24"/>
          <w:szCs w:val="24"/>
          <w:lang w:val="en-NZ" w:eastAsia="en-NZ"/>
        </w:rPr>
        <w:t>” Van Heerden said.  “Better than I could ever have imagined.  Perhaps better than you might have dreamed.  I am assuming that you had dreams of looking the way you do?”</w:t>
      </w:r>
    </w:p>
    <w:p w14:paraId="6FC4A0C6" w14:textId="6558B667" w:rsidR="000B79B0" w:rsidRDefault="000B79B0" w:rsidP="007C08D7">
      <w:pPr>
        <w:textAlignment w:val="baseline"/>
        <w:rPr>
          <w:rFonts w:eastAsia="Times New Roman" w:cs="Times New Roman"/>
          <w:sz w:val="24"/>
          <w:szCs w:val="24"/>
          <w:lang w:val="en-NZ" w:eastAsia="en-NZ"/>
        </w:rPr>
      </w:pPr>
    </w:p>
    <w:p w14:paraId="175A6B9B" w14:textId="63B92CD8"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 gentleman is entitled to his fantasies,” Joanna said.</w:t>
      </w:r>
      <w:r w:rsidR="00037C30">
        <w:rPr>
          <w:rFonts w:eastAsia="Times New Roman" w:cs="Times New Roman"/>
          <w:sz w:val="24"/>
          <w:szCs w:val="24"/>
          <w:lang w:val="en-NZ" w:eastAsia="en-NZ"/>
        </w:rPr>
        <w:t xml:space="preserve">  It was what Jonathan would have said.</w:t>
      </w:r>
    </w:p>
    <w:p w14:paraId="414B83FD" w14:textId="091348D8" w:rsidR="000B79B0" w:rsidRDefault="000B79B0" w:rsidP="007C08D7">
      <w:pPr>
        <w:textAlignment w:val="baseline"/>
        <w:rPr>
          <w:rFonts w:eastAsia="Times New Roman" w:cs="Times New Roman"/>
          <w:sz w:val="24"/>
          <w:szCs w:val="24"/>
          <w:lang w:val="en-NZ" w:eastAsia="en-NZ"/>
        </w:rPr>
      </w:pPr>
    </w:p>
    <w:p w14:paraId="43DE4855" w14:textId="267A52F3"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“Now you would appear to one of them,” Van Heerden quickly remarked with a smile.</w:t>
      </w:r>
    </w:p>
    <w:p w14:paraId="3DCD0D71" w14:textId="7E8987BB" w:rsidR="000B79B0" w:rsidRDefault="000B79B0" w:rsidP="007C08D7">
      <w:pPr>
        <w:textAlignment w:val="baseline"/>
        <w:rPr>
          <w:rFonts w:eastAsia="Times New Roman" w:cs="Times New Roman"/>
          <w:sz w:val="24"/>
          <w:szCs w:val="24"/>
          <w:lang w:val="en-NZ" w:eastAsia="en-NZ"/>
        </w:rPr>
      </w:pPr>
    </w:p>
    <w:p w14:paraId="7D290F69" w14:textId="383D0D24"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 fantasy is not quite the same when it has become fact,” she said</w:t>
      </w:r>
      <w:r w:rsidR="00037C30">
        <w:rPr>
          <w:rFonts w:eastAsia="Times New Roman" w:cs="Times New Roman"/>
          <w:sz w:val="24"/>
          <w:szCs w:val="24"/>
          <w:lang w:val="en-NZ" w:eastAsia="en-NZ"/>
        </w:rPr>
        <w:t xml:space="preserve"> – Jonathan was still there</w:t>
      </w:r>
      <w:r>
        <w:rPr>
          <w:rFonts w:eastAsia="Times New Roman" w:cs="Times New Roman"/>
          <w:sz w:val="24"/>
          <w:szCs w:val="24"/>
          <w:lang w:val="en-NZ" w:eastAsia="en-NZ"/>
        </w:rPr>
        <w:t>.</w:t>
      </w:r>
    </w:p>
    <w:p w14:paraId="267F30DB" w14:textId="78821BB2" w:rsidR="000B79B0" w:rsidRDefault="000B79B0" w:rsidP="007C08D7">
      <w:pPr>
        <w:textAlignment w:val="baseline"/>
        <w:rPr>
          <w:rFonts w:eastAsia="Times New Roman" w:cs="Times New Roman"/>
          <w:sz w:val="24"/>
          <w:szCs w:val="24"/>
          <w:lang w:val="en-NZ" w:eastAsia="en-NZ"/>
        </w:rPr>
      </w:pPr>
    </w:p>
    <w:p w14:paraId="326D6936" w14:textId="5DF5DD97" w:rsidR="000B79B0" w:rsidRDefault="000B79B0"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“You’re disappointed?  Clearly not.  You are so well presented.  You have dressed yourself and I think applied makeup and brushed that lovely hair of yours.</w:t>
      </w:r>
      <w:r w:rsidR="004B4330">
        <w:rPr>
          <w:rFonts w:eastAsia="Times New Roman" w:cs="Times New Roman"/>
          <w:sz w:val="24"/>
          <w:szCs w:val="24"/>
          <w:lang w:val="en-NZ" w:eastAsia="en-NZ"/>
        </w:rPr>
        <w:t xml:space="preserve">  That is not the action of a man.  I feel that I have opened your gilded cage and set you free.”</w:t>
      </w:r>
    </w:p>
    <w:p w14:paraId="4C4EB75B" w14:textId="02DCFEF2" w:rsidR="00FD0BE1" w:rsidRDefault="00FD0BE1" w:rsidP="007C08D7">
      <w:pPr>
        <w:textAlignment w:val="baseline"/>
        <w:rPr>
          <w:rFonts w:eastAsia="Times New Roman" w:cs="Times New Roman"/>
          <w:sz w:val="24"/>
          <w:szCs w:val="24"/>
          <w:lang w:val="en-NZ" w:eastAsia="en-NZ"/>
        </w:rPr>
      </w:pPr>
    </w:p>
    <w:p w14:paraId="732D3811" w14:textId="7D490392" w:rsidR="00FD0BE1"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Was that true?  The woman inside him was now made real.  Jonathan had been a transvestite and a part of that person loved this.  But surely Joanna still had a job to do.</w:t>
      </w:r>
    </w:p>
    <w:p w14:paraId="751AF444" w14:textId="2619DB34" w:rsidR="00B74A87" w:rsidRDefault="00B74A87" w:rsidP="007C08D7">
      <w:pPr>
        <w:textAlignment w:val="baseline"/>
        <w:rPr>
          <w:rFonts w:eastAsia="Times New Roman" w:cs="Times New Roman"/>
          <w:sz w:val="24"/>
          <w:szCs w:val="24"/>
          <w:lang w:val="en-NZ" w:eastAsia="en-NZ"/>
        </w:rPr>
      </w:pPr>
    </w:p>
    <w:p w14:paraId="48FB0F2A" w14:textId="47D62767" w:rsidR="00B74A87"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“The outfit is a little old-fashioned?” she said.  It was just while he collected his thoughts.</w:t>
      </w:r>
    </w:p>
    <w:p w14:paraId="7DB2632B" w14:textId="3F937723" w:rsidR="00B74A87" w:rsidRDefault="00B74A87" w:rsidP="007C08D7">
      <w:pPr>
        <w:textAlignment w:val="baseline"/>
        <w:rPr>
          <w:rFonts w:eastAsia="Times New Roman" w:cs="Times New Roman"/>
          <w:sz w:val="24"/>
          <w:szCs w:val="24"/>
          <w:lang w:val="en-NZ" w:eastAsia="en-NZ"/>
        </w:rPr>
      </w:pPr>
    </w:p>
    <w:p w14:paraId="775EF42A" w14:textId="77777777" w:rsidR="00B74A87"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“We are both old-fashioned,” he said.  “Jonathan Poole was a relic of the past.  A risk-taking womanizing adventurer.  Such people no longer </w:t>
      </w:r>
      <w:proofErr w:type="gramStart"/>
      <w:r>
        <w:rPr>
          <w:rFonts w:eastAsia="Times New Roman" w:cs="Times New Roman"/>
          <w:sz w:val="24"/>
          <w:szCs w:val="24"/>
          <w:lang w:val="en-NZ" w:eastAsia="en-NZ"/>
        </w:rPr>
        <w:t>exists</w:t>
      </w:r>
      <w:proofErr w:type="gramEnd"/>
      <w:r>
        <w:rPr>
          <w:rFonts w:eastAsia="Times New Roman" w:cs="Times New Roman"/>
          <w:sz w:val="24"/>
          <w:szCs w:val="24"/>
          <w:lang w:val="en-NZ" w:eastAsia="en-NZ"/>
        </w:rPr>
        <w:t>.  Jonathan no longer exists.  The world belongs to women like you these days, Joanna – beautiful, intelligent and resourceful women who fear nothing.”</w:t>
      </w:r>
    </w:p>
    <w:p w14:paraId="2CF47F33" w14:textId="77777777" w:rsidR="00B74A87" w:rsidRDefault="00B74A87" w:rsidP="007C08D7">
      <w:pPr>
        <w:textAlignment w:val="baseline"/>
        <w:rPr>
          <w:rFonts w:eastAsia="Times New Roman" w:cs="Times New Roman"/>
          <w:sz w:val="24"/>
          <w:szCs w:val="24"/>
          <w:lang w:val="en-NZ" w:eastAsia="en-NZ"/>
        </w:rPr>
      </w:pPr>
    </w:p>
    <w:p w14:paraId="3AC2F337" w14:textId="511D22A3" w:rsidR="00F76094"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“We you might be in </w:t>
      </w:r>
      <w:r w:rsidR="00F76094">
        <w:rPr>
          <w:rFonts w:eastAsia="Times New Roman" w:cs="Times New Roman"/>
          <w:sz w:val="24"/>
          <w:szCs w:val="24"/>
          <w:lang w:val="en-NZ" w:eastAsia="en-NZ"/>
        </w:rPr>
        <w:t>danger then,” she said.</w:t>
      </w:r>
    </w:p>
    <w:p w14:paraId="65C6A8C5" w14:textId="77777777" w:rsidR="00F76094" w:rsidRDefault="00F76094" w:rsidP="007C08D7">
      <w:pPr>
        <w:textAlignment w:val="baseline"/>
        <w:rPr>
          <w:rFonts w:eastAsia="Times New Roman" w:cs="Times New Roman"/>
          <w:sz w:val="24"/>
          <w:szCs w:val="24"/>
          <w:lang w:val="en-NZ" w:eastAsia="en-NZ"/>
        </w:rPr>
      </w:pPr>
    </w:p>
    <w:p w14:paraId="5DE63486" w14:textId="781E24B6" w:rsidR="00B74A87" w:rsidRDefault="00F76094" w:rsidP="00F76094">
      <w:pPr>
        <w:textAlignment w:val="baseline"/>
        <w:rPr>
          <w:rFonts w:eastAsia="Times New Roman" w:cs="Times New Roman"/>
          <w:sz w:val="24"/>
          <w:szCs w:val="24"/>
          <w:lang w:val="en-NZ" w:eastAsia="en-NZ"/>
        </w:rPr>
      </w:pPr>
      <w:r>
        <w:rPr>
          <w:rFonts w:eastAsia="Times New Roman" w:cs="Times New Roman"/>
          <w:sz w:val="24"/>
          <w:szCs w:val="24"/>
          <w:lang w:val="en-NZ" w:eastAsia="en-NZ"/>
        </w:rPr>
        <w:t>“Not from you I hope,” he said.  “</w:t>
      </w:r>
      <w:r w:rsidR="002D497B">
        <w:rPr>
          <w:rFonts w:eastAsia="Times New Roman" w:cs="Times New Roman"/>
          <w:sz w:val="24"/>
          <w:szCs w:val="24"/>
          <w:lang w:val="en-NZ" w:eastAsia="en-NZ"/>
        </w:rPr>
        <w:t>And the fact is that you may realize that you have been out of action for some</w:t>
      </w:r>
      <w:r w:rsidR="00037C30">
        <w:rPr>
          <w:rFonts w:eastAsia="Times New Roman" w:cs="Times New Roman"/>
          <w:sz w:val="24"/>
          <w:szCs w:val="24"/>
          <w:lang w:val="en-NZ" w:eastAsia="en-NZ"/>
        </w:rPr>
        <w:t xml:space="preserve"> weeks</w:t>
      </w:r>
      <w:r w:rsidR="002D497B">
        <w:rPr>
          <w:rFonts w:eastAsia="Times New Roman" w:cs="Times New Roman"/>
          <w:sz w:val="24"/>
          <w:szCs w:val="24"/>
          <w:lang w:val="en-NZ" w:eastAsia="en-NZ"/>
        </w:rPr>
        <w:t xml:space="preserve">.  </w:t>
      </w:r>
      <w:r w:rsidR="00037C30">
        <w:rPr>
          <w:rFonts w:eastAsia="Times New Roman" w:cs="Times New Roman"/>
          <w:sz w:val="24"/>
          <w:szCs w:val="24"/>
          <w:lang w:val="en-NZ" w:eastAsia="en-NZ"/>
        </w:rPr>
        <w:t>We looked after you in your coma as we could, and you seem to be moving well</w:t>
      </w:r>
      <w:r w:rsidR="00B74A87">
        <w:rPr>
          <w:rFonts w:eastAsia="Times New Roman" w:cs="Times New Roman"/>
          <w:sz w:val="24"/>
          <w:szCs w:val="24"/>
          <w:lang w:val="en-NZ" w:eastAsia="en-NZ"/>
        </w:rPr>
        <w:t>.”</w:t>
      </w:r>
    </w:p>
    <w:p w14:paraId="1307C091" w14:textId="2B732EC1" w:rsidR="00B74A87" w:rsidRDefault="00B74A87" w:rsidP="007C08D7">
      <w:pPr>
        <w:textAlignment w:val="baseline"/>
        <w:rPr>
          <w:rFonts w:eastAsia="Times New Roman" w:cs="Times New Roman"/>
          <w:sz w:val="24"/>
          <w:szCs w:val="24"/>
          <w:lang w:val="en-NZ" w:eastAsia="en-NZ"/>
        </w:rPr>
      </w:pPr>
    </w:p>
    <w:p w14:paraId="7CD55ECD" w14:textId="0604A50E" w:rsidR="00B74A87"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Weeks had gone by.</w:t>
      </w:r>
    </w:p>
    <w:p w14:paraId="31945CE9" w14:textId="77777777" w:rsidR="00B74A87" w:rsidRDefault="00B74A87" w:rsidP="007C08D7">
      <w:pPr>
        <w:textAlignment w:val="baseline"/>
        <w:rPr>
          <w:rFonts w:eastAsia="Times New Roman" w:cs="Times New Roman"/>
          <w:sz w:val="24"/>
          <w:szCs w:val="24"/>
          <w:lang w:val="en-NZ" w:eastAsia="en-NZ"/>
        </w:rPr>
      </w:pPr>
    </w:p>
    <w:p w14:paraId="1186692D" w14:textId="78617F10" w:rsidR="004B4330" w:rsidRDefault="00B74A87"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w:t>
      </w:r>
      <w:r w:rsidR="002D497B">
        <w:rPr>
          <w:rFonts w:eastAsia="Times New Roman" w:cs="Times New Roman"/>
          <w:sz w:val="24"/>
          <w:szCs w:val="24"/>
          <w:lang w:val="en-NZ" w:eastAsia="en-NZ"/>
        </w:rPr>
        <w:t>My plans have been well advanced</w:t>
      </w:r>
      <w:r>
        <w:rPr>
          <w:rFonts w:eastAsia="Times New Roman" w:cs="Times New Roman"/>
          <w:sz w:val="24"/>
          <w:szCs w:val="24"/>
          <w:lang w:val="en-NZ" w:eastAsia="en-NZ"/>
        </w:rPr>
        <w:t>,” the villain continued</w:t>
      </w:r>
      <w:r w:rsidR="002D497B">
        <w:rPr>
          <w:rFonts w:eastAsia="Times New Roman" w:cs="Times New Roman"/>
          <w:sz w:val="24"/>
          <w:szCs w:val="24"/>
          <w:lang w:val="en-NZ" w:eastAsia="en-NZ"/>
        </w:rPr>
        <w:t xml:space="preserve">.  </w:t>
      </w:r>
      <w:r>
        <w:rPr>
          <w:rFonts w:eastAsia="Times New Roman" w:cs="Times New Roman"/>
          <w:sz w:val="24"/>
          <w:szCs w:val="24"/>
          <w:lang w:val="en-NZ" w:eastAsia="en-NZ"/>
        </w:rPr>
        <w:t>“</w:t>
      </w:r>
      <w:r w:rsidR="002D497B">
        <w:rPr>
          <w:rFonts w:eastAsia="Times New Roman" w:cs="Times New Roman"/>
          <w:sz w:val="24"/>
          <w:szCs w:val="24"/>
          <w:lang w:val="en-NZ" w:eastAsia="en-NZ"/>
        </w:rPr>
        <w:t xml:space="preserve">Jonathan Poole has failed.  It maybe that </w:t>
      </w:r>
      <w:r>
        <w:rPr>
          <w:rFonts w:eastAsia="Times New Roman" w:cs="Times New Roman"/>
          <w:sz w:val="24"/>
          <w:szCs w:val="24"/>
          <w:lang w:val="en-NZ" w:eastAsia="en-NZ"/>
        </w:rPr>
        <w:t xml:space="preserve">now </w:t>
      </w:r>
      <w:r w:rsidR="002D497B">
        <w:rPr>
          <w:rFonts w:eastAsia="Times New Roman" w:cs="Times New Roman"/>
          <w:sz w:val="24"/>
          <w:szCs w:val="24"/>
          <w:lang w:val="en-NZ" w:eastAsia="en-NZ"/>
        </w:rPr>
        <w:t xml:space="preserve">it would </w:t>
      </w:r>
      <w:r>
        <w:rPr>
          <w:rFonts w:eastAsia="Times New Roman" w:cs="Times New Roman"/>
          <w:sz w:val="24"/>
          <w:szCs w:val="24"/>
          <w:lang w:val="en-NZ" w:eastAsia="en-NZ"/>
        </w:rPr>
        <w:t xml:space="preserve">be </w:t>
      </w:r>
      <w:r w:rsidR="002D497B">
        <w:rPr>
          <w:rFonts w:eastAsia="Times New Roman" w:cs="Times New Roman"/>
          <w:sz w:val="24"/>
          <w:szCs w:val="24"/>
          <w:lang w:val="en-NZ" w:eastAsia="en-NZ"/>
        </w:rPr>
        <w:t xml:space="preserve">inappropriate to show his face in the offices of British Intelligence.  </w:t>
      </w:r>
      <w:r>
        <w:rPr>
          <w:rFonts w:eastAsia="Times New Roman" w:cs="Times New Roman"/>
          <w:sz w:val="24"/>
          <w:szCs w:val="24"/>
          <w:lang w:val="en-NZ" w:eastAsia="en-NZ"/>
        </w:rPr>
        <w:t xml:space="preserve">But he doesn’t </w:t>
      </w:r>
      <w:r w:rsidR="002D497B">
        <w:rPr>
          <w:rFonts w:eastAsia="Times New Roman" w:cs="Times New Roman"/>
          <w:sz w:val="24"/>
          <w:szCs w:val="24"/>
          <w:lang w:val="en-NZ" w:eastAsia="en-NZ"/>
        </w:rPr>
        <w:t xml:space="preserve">ever </w:t>
      </w:r>
      <w:r>
        <w:rPr>
          <w:rFonts w:eastAsia="Times New Roman" w:cs="Times New Roman"/>
          <w:sz w:val="24"/>
          <w:szCs w:val="24"/>
          <w:lang w:val="en-NZ" w:eastAsia="en-NZ"/>
        </w:rPr>
        <w:t xml:space="preserve">have to </w:t>
      </w:r>
      <w:r w:rsidR="002D497B">
        <w:rPr>
          <w:rFonts w:eastAsia="Times New Roman" w:cs="Times New Roman"/>
          <w:sz w:val="24"/>
          <w:szCs w:val="24"/>
          <w:lang w:val="en-NZ" w:eastAsia="en-NZ"/>
        </w:rPr>
        <w:t>be seen again.”</w:t>
      </w:r>
    </w:p>
    <w:p w14:paraId="56C14D27" w14:textId="5418AA27" w:rsidR="00FD0BE1" w:rsidRDefault="00FD0BE1" w:rsidP="007C08D7">
      <w:pPr>
        <w:textAlignment w:val="baseline"/>
        <w:rPr>
          <w:rFonts w:eastAsia="Times New Roman" w:cs="Times New Roman"/>
          <w:sz w:val="24"/>
          <w:szCs w:val="24"/>
          <w:lang w:val="en-NZ" w:eastAsia="en-NZ"/>
        </w:rPr>
      </w:pPr>
    </w:p>
    <w:p w14:paraId="51447CB3" w14:textId="436FFB70" w:rsidR="002D497B" w:rsidRDefault="002D497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“So what have you been able to achieve while I lay on your operating table?”  She crossed her legs suggestively and rearranged the hem of her dress to improve his view.  She could see him leering.  She still needed to know what his plans were.  Who could know the power of sexuality better – now it was just the other way </w:t>
      </w:r>
      <w:proofErr w:type="gramStart"/>
      <w:r>
        <w:rPr>
          <w:rFonts w:eastAsia="Times New Roman" w:cs="Times New Roman"/>
          <w:sz w:val="24"/>
          <w:szCs w:val="24"/>
          <w:lang w:val="en-NZ" w:eastAsia="en-NZ"/>
        </w:rPr>
        <w:t>around.</w:t>
      </w:r>
      <w:proofErr w:type="gramEnd"/>
    </w:p>
    <w:p w14:paraId="6CDF6780" w14:textId="51928A6B" w:rsidR="002D497B" w:rsidRDefault="002D497B" w:rsidP="007C08D7">
      <w:pPr>
        <w:textAlignment w:val="baseline"/>
        <w:rPr>
          <w:rFonts w:eastAsia="Times New Roman" w:cs="Times New Roman"/>
          <w:sz w:val="24"/>
          <w:szCs w:val="24"/>
          <w:lang w:val="en-NZ" w:eastAsia="en-NZ"/>
        </w:rPr>
      </w:pPr>
    </w:p>
    <w:p w14:paraId="7DD4FA84" w14:textId="5F7FB41D" w:rsidR="002D497B" w:rsidRDefault="002D497B"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“I have closed </w:t>
      </w:r>
      <w:r w:rsidR="00D05888">
        <w:rPr>
          <w:rFonts w:eastAsia="Times New Roman" w:cs="Times New Roman"/>
          <w:sz w:val="24"/>
          <w:szCs w:val="24"/>
          <w:lang w:val="en-NZ" w:eastAsia="en-NZ"/>
        </w:rPr>
        <w:t>my deal.  The money is in the bank.  G</w:t>
      </w:r>
      <w:r>
        <w:rPr>
          <w:rFonts w:eastAsia="Times New Roman" w:cs="Times New Roman"/>
          <w:sz w:val="24"/>
          <w:szCs w:val="24"/>
          <w:lang w:val="en-NZ" w:eastAsia="en-NZ"/>
        </w:rPr>
        <w:t xml:space="preserve">overnments </w:t>
      </w:r>
      <w:r w:rsidR="00D05888">
        <w:rPr>
          <w:rFonts w:eastAsia="Times New Roman" w:cs="Times New Roman"/>
          <w:sz w:val="24"/>
          <w:szCs w:val="24"/>
          <w:lang w:val="en-NZ" w:eastAsia="en-NZ"/>
        </w:rPr>
        <w:t xml:space="preserve">have been paid off and I am sure that the file on Cornelius Van Heerden has been shelved.  </w:t>
      </w:r>
      <w:r>
        <w:rPr>
          <w:rFonts w:eastAsia="Times New Roman" w:cs="Times New Roman"/>
          <w:sz w:val="24"/>
          <w:szCs w:val="24"/>
          <w:lang w:val="en-NZ" w:eastAsia="en-NZ"/>
        </w:rPr>
        <w:t xml:space="preserve">I said the last time you plumbed me for information, I </w:t>
      </w:r>
      <w:proofErr w:type="gramStart"/>
      <w:r>
        <w:rPr>
          <w:rFonts w:eastAsia="Times New Roman" w:cs="Times New Roman"/>
          <w:sz w:val="24"/>
          <w:szCs w:val="24"/>
          <w:lang w:val="en-NZ" w:eastAsia="en-NZ"/>
        </w:rPr>
        <w:t>don’t</w:t>
      </w:r>
      <w:proofErr w:type="gramEnd"/>
      <w:r>
        <w:rPr>
          <w:rFonts w:eastAsia="Times New Roman" w:cs="Times New Roman"/>
          <w:sz w:val="24"/>
          <w:szCs w:val="24"/>
          <w:lang w:val="en-NZ" w:eastAsia="en-NZ"/>
        </w:rPr>
        <w:t xml:space="preserve"> do that anymore</w:t>
      </w:r>
      <w:r w:rsidR="00D05888">
        <w:rPr>
          <w:rFonts w:eastAsia="Times New Roman" w:cs="Times New Roman"/>
          <w:sz w:val="24"/>
          <w:szCs w:val="24"/>
          <w:lang w:val="en-NZ" w:eastAsia="en-NZ"/>
        </w:rPr>
        <w:t xml:space="preserve">, but the truth is that there is nothing to tell but history.  </w:t>
      </w:r>
      <w:r>
        <w:rPr>
          <w:rFonts w:eastAsia="Times New Roman" w:cs="Times New Roman"/>
          <w:sz w:val="24"/>
          <w:szCs w:val="24"/>
          <w:lang w:val="en-NZ" w:eastAsia="en-NZ"/>
        </w:rPr>
        <w:t xml:space="preserve">You </w:t>
      </w:r>
      <w:r w:rsidR="00D05888">
        <w:rPr>
          <w:rFonts w:eastAsia="Times New Roman" w:cs="Times New Roman"/>
          <w:sz w:val="24"/>
          <w:szCs w:val="24"/>
          <w:lang w:val="en-NZ" w:eastAsia="en-NZ"/>
        </w:rPr>
        <w:t>have always seemed to get a</w:t>
      </w:r>
      <w:r>
        <w:rPr>
          <w:rFonts w:eastAsia="Times New Roman" w:cs="Times New Roman"/>
          <w:sz w:val="24"/>
          <w:szCs w:val="24"/>
          <w:lang w:val="en-NZ" w:eastAsia="en-NZ"/>
        </w:rPr>
        <w:t xml:space="preserve">way </w:t>
      </w:r>
      <w:r w:rsidR="00D05888">
        <w:rPr>
          <w:rFonts w:eastAsia="Times New Roman" w:cs="Times New Roman"/>
          <w:sz w:val="24"/>
          <w:szCs w:val="24"/>
          <w:lang w:val="en-NZ" w:eastAsia="en-NZ"/>
        </w:rPr>
        <w:t xml:space="preserve">with secret </w:t>
      </w:r>
      <w:r>
        <w:rPr>
          <w:rFonts w:eastAsia="Times New Roman" w:cs="Times New Roman"/>
          <w:sz w:val="24"/>
          <w:szCs w:val="24"/>
          <w:lang w:val="en-NZ" w:eastAsia="en-NZ"/>
        </w:rPr>
        <w:t xml:space="preserve">before.  But </w:t>
      </w:r>
      <w:r w:rsidR="008B3FA4">
        <w:rPr>
          <w:rFonts w:eastAsia="Times New Roman" w:cs="Times New Roman"/>
          <w:sz w:val="24"/>
          <w:szCs w:val="24"/>
          <w:lang w:val="en-NZ" w:eastAsia="en-NZ"/>
        </w:rPr>
        <w:t xml:space="preserve">this time, I </w:t>
      </w:r>
      <w:proofErr w:type="gramStart"/>
      <w:r w:rsidR="008B3FA4">
        <w:rPr>
          <w:rFonts w:eastAsia="Times New Roman" w:cs="Times New Roman"/>
          <w:sz w:val="24"/>
          <w:szCs w:val="24"/>
          <w:lang w:val="en-NZ" w:eastAsia="en-NZ"/>
        </w:rPr>
        <w:t>don’t</w:t>
      </w:r>
      <w:proofErr w:type="gramEnd"/>
      <w:r w:rsidR="008B3FA4">
        <w:rPr>
          <w:rFonts w:eastAsia="Times New Roman" w:cs="Times New Roman"/>
          <w:sz w:val="24"/>
          <w:szCs w:val="24"/>
          <w:lang w:val="en-NZ" w:eastAsia="en-NZ"/>
        </w:rPr>
        <w:t xml:space="preserve"> </w:t>
      </w:r>
      <w:r w:rsidR="00D05888">
        <w:rPr>
          <w:rFonts w:eastAsia="Times New Roman" w:cs="Times New Roman"/>
          <w:sz w:val="24"/>
          <w:szCs w:val="24"/>
          <w:lang w:val="en-NZ" w:eastAsia="en-NZ"/>
        </w:rPr>
        <w:t>c</w:t>
      </w:r>
      <w:r w:rsidR="008B3FA4">
        <w:rPr>
          <w:rFonts w:eastAsia="Times New Roman" w:cs="Times New Roman"/>
          <w:sz w:val="24"/>
          <w:szCs w:val="24"/>
          <w:lang w:val="en-NZ" w:eastAsia="en-NZ"/>
        </w:rPr>
        <w:t>are</w:t>
      </w:r>
      <w:r w:rsidR="00D05888">
        <w:rPr>
          <w:rFonts w:eastAsia="Times New Roman" w:cs="Times New Roman"/>
          <w:sz w:val="24"/>
          <w:szCs w:val="24"/>
          <w:lang w:val="en-NZ" w:eastAsia="en-NZ"/>
        </w:rPr>
        <w:t>.  There is no secret</w:t>
      </w:r>
      <w:r w:rsidR="008B3FA4">
        <w:rPr>
          <w:rFonts w:eastAsia="Times New Roman" w:cs="Times New Roman"/>
          <w:sz w:val="24"/>
          <w:szCs w:val="24"/>
          <w:lang w:val="en-NZ" w:eastAsia="en-NZ"/>
        </w:rPr>
        <w:t>.</w:t>
      </w:r>
      <w:r w:rsidR="00B74A87">
        <w:rPr>
          <w:rFonts w:eastAsia="Times New Roman" w:cs="Times New Roman"/>
          <w:sz w:val="24"/>
          <w:szCs w:val="24"/>
          <w:lang w:val="en-NZ" w:eastAsia="en-NZ"/>
        </w:rPr>
        <w:t>”</w:t>
      </w:r>
    </w:p>
    <w:p w14:paraId="7594B813" w14:textId="6566A2F1" w:rsidR="008B3FA4" w:rsidRDefault="008B3FA4" w:rsidP="007C08D7">
      <w:pPr>
        <w:textAlignment w:val="baseline"/>
        <w:rPr>
          <w:rFonts w:eastAsia="Times New Roman" w:cs="Times New Roman"/>
          <w:sz w:val="24"/>
          <w:szCs w:val="24"/>
          <w:lang w:val="en-NZ" w:eastAsia="en-NZ"/>
        </w:rPr>
      </w:pPr>
    </w:p>
    <w:p w14:paraId="2D85E313" w14:textId="60A2A274" w:rsidR="008B3FA4" w:rsidRDefault="008B3FA4"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“Are you saying that I can leave?”</w:t>
      </w:r>
    </w:p>
    <w:p w14:paraId="5A3F379F" w14:textId="4645B5CA" w:rsidR="008B3FA4" w:rsidRDefault="008B3FA4" w:rsidP="007C08D7">
      <w:pPr>
        <w:textAlignment w:val="baseline"/>
        <w:rPr>
          <w:rFonts w:eastAsia="Times New Roman" w:cs="Times New Roman"/>
          <w:sz w:val="24"/>
          <w:szCs w:val="24"/>
          <w:lang w:val="en-NZ" w:eastAsia="en-NZ"/>
        </w:rPr>
      </w:pPr>
    </w:p>
    <w:p w14:paraId="7B5BD6DA" w14:textId="1539BC3E" w:rsidR="008B3FA4" w:rsidRDefault="008B3FA4"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“I was hoping that you would stay,” he said with a look of genuine disappointment.  “I am sure that you know that I am collector of beautiful things.  Exotic </w:t>
      </w:r>
      <w:r w:rsidR="00D05888">
        <w:rPr>
          <w:rFonts w:eastAsia="Times New Roman" w:cs="Times New Roman"/>
          <w:sz w:val="24"/>
          <w:szCs w:val="24"/>
          <w:lang w:val="en-NZ" w:eastAsia="en-NZ"/>
        </w:rPr>
        <w:t>things</w:t>
      </w:r>
      <w:r>
        <w:rPr>
          <w:rFonts w:eastAsia="Times New Roman" w:cs="Times New Roman"/>
          <w:sz w:val="24"/>
          <w:szCs w:val="24"/>
          <w:lang w:val="en-NZ" w:eastAsia="en-NZ"/>
        </w:rPr>
        <w:t xml:space="preserve"> – </w:t>
      </w:r>
      <w:proofErr w:type="gramStart"/>
      <w:r>
        <w:rPr>
          <w:rFonts w:eastAsia="Times New Roman" w:cs="Times New Roman"/>
          <w:sz w:val="24"/>
          <w:szCs w:val="24"/>
          <w:lang w:val="en-NZ" w:eastAsia="en-NZ"/>
        </w:rPr>
        <w:t>it would seem that the</w:t>
      </w:r>
      <w:proofErr w:type="gramEnd"/>
      <w:r>
        <w:rPr>
          <w:rFonts w:eastAsia="Times New Roman" w:cs="Times New Roman"/>
          <w:sz w:val="24"/>
          <w:szCs w:val="24"/>
          <w:lang w:val="en-NZ" w:eastAsia="en-NZ"/>
        </w:rPr>
        <w:t xml:space="preserve"> new you might qualify.  Why don’t you stay?  You could live well.  Jonathan Poole is dead.  Bury him.  Be Joanna.  </w:t>
      </w:r>
      <w:r w:rsidR="00B74A87">
        <w:rPr>
          <w:rFonts w:eastAsia="Times New Roman" w:cs="Times New Roman"/>
          <w:sz w:val="24"/>
          <w:szCs w:val="24"/>
          <w:lang w:val="en-NZ" w:eastAsia="en-NZ"/>
        </w:rPr>
        <w:t>Stay with me</w:t>
      </w:r>
      <w:r>
        <w:rPr>
          <w:rFonts w:eastAsia="Times New Roman" w:cs="Times New Roman"/>
          <w:sz w:val="24"/>
          <w:szCs w:val="24"/>
          <w:lang w:val="en-NZ" w:eastAsia="en-NZ"/>
        </w:rPr>
        <w:t>.”</w:t>
      </w:r>
    </w:p>
    <w:p w14:paraId="2D1276AE" w14:textId="385FAB5B" w:rsidR="00B74A87" w:rsidRDefault="00B74A87" w:rsidP="007C08D7">
      <w:pPr>
        <w:textAlignment w:val="baseline"/>
        <w:rPr>
          <w:rFonts w:eastAsia="Times New Roman" w:cs="Times New Roman"/>
          <w:sz w:val="24"/>
          <w:szCs w:val="24"/>
          <w:lang w:val="en-NZ" w:eastAsia="en-NZ"/>
        </w:rPr>
      </w:pPr>
    </w:p>
    <w:p w14:paraId="493D9A19" w14:textId="11797CF9" w:rsidR="00B74A87" w:rsidRDefault="00F76094"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“We will always be on opposite sides, </w:t>
      </w:r>
      <w:proofErr w:type="spellStart"/>
      <w:r>
        <w:rPr>
          <w:rFonts w:eastAsia="Times New Roman" w:cs="Times New Roman"/>
          <w:sz w:val="24"/>
          <w:szCs w:val="24"/>
          <w:lang w:val="en-NZ" w:eastAsia="en-NZ"/>
        </w:rPr>
        <w:t>Kees</w:t>
      </w:r>
      <w:proofErr w:type="spellEnd"/>
      <w:r>
        <w:rPr>
          <w:rFonts w:eastAsia="Times New Roman" w:cs="Times New Roman"/>
          <w:sz w:val="24"/>
          <w:szCs w:val="24"/>
          <w:lang w:val="en-NZ" w:eastAsia="en-NZ"/>
        </w:rPr>
        <w:t xml:space="preserve"> – if I can call you that?”</w:t>
      </w:r>
    </w:p>
    <w:p w14:paraId="3BAC1960" w14:textId="54564397" w:rsidR="00F76094" w:rsidRDefault="00F76094" w:rsidP="007C08D7">
      <w:pPr>
        <w:textAlignment w:val="baseline"/>
        <w:rPr>
          <w:rFonts w:eastAsia="Times New Roman" w:cs="Times New Roman"/>
          <w:sz w:val="24"/>
          <w:szCs w:val="24"/>
          <w:lang w:val="en-NZ" w:eastAsia="en-NZ"/>
        </w:rPr>
      </w:pPr>
    </w:p>
    <w:p w14:paraId="0AA79568" w14:textId="77777777" w:rsidR="00D05888" w:rsidRDefault="00F76094"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“Please do,” he said.  “</w:t>
      </w:r>
      <w:r w:rsidR="00D05888">
        <w:rPr>
          <w:rFonts w:eastAsia="Times New Roman" w:cs="Times New Roman"/>
          <w:sz w:val="24"/>
          <w:szCs w:val="24"/>
          <w:lang w:val="en-NZ" w:eastAsia="en-NZ"/>
        </w:rPr>
        <w:t>Let me get you a drink.”</w:t>
      </w:r>
    </w:p>
    <w:p w14:paraId="6A0A2929" w14:textId="77777777" w:rsidR="00D05888" w:rsidRDefault="00D05888" w:rsidP="007C08D7">
      <w:pPr>
        <w:textAlignment w:val="baseline"/>
        <w:rPr>
          <w:rFonts w:eastAsia="Times New Roman" w:cs="Times New Roman"/>
          <w:sz w:val="24"/>
          <w:szCs w:val="24"/>
          <w:lang w:val="en-NZ" w:eastAsia="en-NZ"/>
        </w:rPr>
      </w:pPr>
    </w:p>
    <w:p w14:paraId="0F5BEA6A" w14:textId="77777777" w:rsidR="00D05888" w:rsidRDefault="00D05888"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“Vodka martini, shaken, not stirred,” she said.  But then she added: “Could you put something in it to make it a </w:t>
      </w:r>
      <w:proofErr w:type="gramStart"/>
      <w:r>
        <w:rPr>
          <w:rFonts w:eastAsia="Times New Roman" w:cs="Times New Roman"/>
          <w:sz w:val="24"/>
          <w:szCs w:val="24"/>
          <w:lang w:val="en-NZ" w:eastAsia="en-NZ"/>
        </w:rPr>
        <w:t>little sweet</w:t>
      </w:r>
      <w:proofErr w:type="gramEnd"/>
      <w:r>
        <w:rPr>
          <w:rFonts w:eastAsia="Times New Roman" w:cs="Times New Roman"/>
          <w:sz w:val="24"/>
          <w:szCs w:val="24"/>
          <w:lang w:val="en-NZ" w:eastAsia="en-NZ"/>
        </w:rPr>
        <w:t xml:space="preserve"> and pink.”</w:t>
      </w:r>
    </w:p>
    <w:p w14:paraId="328B7CA3" w14:textId="77777777" w:rsidR="00D05888" w:rsidRDefault="00D05888" w:rsidP="007C08D7">
      <w:pPr>
        <w:textAlignment w:val="baseline"/>
        <w:rPr>
          <w:rFonts w:eastAsia="Times New Roman" w:cs="Times New Roman"/>
          <w:sz w:val="24"/>
          <w:szCs w:val="24"/>
          <w:lang w:val="en-NZ" w:eastAsia="en-NZ"/>
        </w:rPr>
      </w:pPr>
    </w:p>
    <w:p w14:paraId="069F2791" w14:textId="0F587837" w:rsidR="00D05888" w:rsidRDefault="00D05888"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walked to the fully equipped bar and set to work.</w:t>
      </w:r>
    </w:p>
    <w:p w14:paraId="5ED73CC5" w14:textId="77777777" w:rsidR="00D05888" w:rsidRDefault="00D05888" w:rsidP="007C08D7">
      <w:pPr>
        <w:textAlignment w:val="baseline"/>
        <w:rPr>
          <w:rFonts w:eastAsia="Times New Roman" w:cs="Times New Roman"/>
          <w:sz w:val="24"/>
          <w:szCs w:val="24"/>
          <w:lang w:val="en-NZ" w:eastAsia="en-NZ"/>
        </w:rPr>
      </w:pPr>
    </w:p>
    <w:p w14:paraId="0C6BD392" w14:textId="65A836A5" w:rsidR="00F76094" w:rsidRDefault="00D05888"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“There is no secret because the answer is always money, and that is no secret.  Perhaps in their old-fashioned way </w:t>
      </w:r>
      <w:r w:rsidR="00F76094">
        <w:rPr>
          <w:rFonts w:eastAsia="Times New Roman" w:cs="Times New Roman"/>
          <w:sz w:val="24"/>
          <w:szCs w:val="24"/>
          <w:lang w:val="en-NZ" w:eastAsia="en-NZ"/>
        </w:rPr>
        <w:t xml:space="preserve">British Intelligence thinks that every man with power wants more, and every rich man wants to be even richer, but </w:t>
      </w:r>
      <w:r>
        <w:rPr>
          <w:rFonts w:eastAsia="Times New Roman" w:cs="Times New Roman"/>
          <w:sz w:val="24"/>
          <w:szCs w:val="24"/>
          <w:lang w:val="en-NZ" w:eastAsia="en-NZ"/>
        </w:rPr>
        <w:t>it is not true.  T</w:t>
      </w:r>
      <w:r w:rsidR="00F76094">
        <w:rPr>
          <w:rFonts w:eastAsia="Times New Roman" w:cs="Times New Roman"/>
          <w:sz w:val="24"/>
          <w:szCs w:val="24"/>
          <w:lang w:val="en-NZ" w:eastAsia="en-NZ"/>
        </w:rPr>
        <w:t>he fact is that priorities change.  The evidence is everywhere.  Wealth becomes tiresome</w:t>
      </w:r>
      <w:r>
        <w:rPr>
          <w:rFonts w:eastAsia="Times New Roman" w:cs="Times New Roman"/>
          <w:sz w:val="24"/>
          <w:szCs w:val="24"/>
          <w:lang w:val="en-NZ" w:eastAsia="en-NZ"/>
        </w:rPr>
        <w:t>.”</w:t>
      </w:r>
    </w:p>
    <w:p w14:paraId="01454C29" w14:textId="5A8769CE" w:rsidR="00D05888" w:rsidRDefault="00D05888" w:rsidP="007C08D7">
      <w:pPr>
        <w:textAlignment w:val="baseline"/>
        <w:rPr>
          <w:rFonts w:eastAsia="Times New Roman" w:cs="Times New Roman"/>
          <w:sz w:val="24"/>
          <w:szCs w:val="24"/>
          <w:lang w:val="en-NZ" w:eastAsia="en-NZ"/>
        </w:rPr>
      </w:pPr>
    </w:p>
    <w:p w14:paraId="17F2E46C" w14:textId="725C8A6B" w:rsidR="00D05888" w:rsidRDefault="00D05888"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stopped talking to noisily shake the flask before pouring her drink into a large cocktail glass.</w:t>
      </w:r>
    </w:p>
    <w:p w14:paraId="3D9F17C3" w14:textId="1B5F672A" w:rsidR="002D497B" w:rsidRDefault="002D497B" w:rsidP="007C08D7">
      <w:pPr>
        <w:textAlignment w:val="baseline"/>
        <w:rPr>
          <w:rFonts w:eastAsia="Times New Roman" w:cs="Times New Roman"/>
          <w:sz w:val="24"/>
          <w:szCs w:val="24"/>
          <w:lang w:val="en-NZ" w:eastAsia="en-NZ"/>
        </w:rPr>
      </w:pPr>
    </w:p>
    <w:p w14:paraId="7CD90707" w14:textId="77777777" w:rsidR="00C96CEF" w:rsidRDefault="00C96CE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“I use the system.  Governments have realized that the threat is people outside the system, not people like me.  I think you know that too.  What I want is a comfortable life that I can </w:t>
      </w:r>
      <w:proofErr w:type="spellStart"/>
      <w:r>
        <w:rPr>
          <w:rFonts w:eastAsia="Times New Roman" w:cs="Times New Roman"/>
          <w:sz w:val="24"/>
          <w:szCs w:val="24"/>
          <w:lang w:val="en-NZ" w:eastAsia="en-NZ"/>
        </w:rPr>
        <w:t>shre</w:t>
      </w:r>
      <w:proofErr w:type="spellEnd"/>
      <w:r>
        <w:rPr>
          <w:rFonts w:eastAsia="Times New Roman" w:cs="Times New Roman"/>
          <w:sz w:val="24"/>
          <w:szCs w:val="24"/>
          <w:lang w:val="en-NZ" w:eastAsia="en-NZ"/>
        </w:rPr>
        <w:t xml:space="preserve"> with somebody I respect; somebody intelligent but exciting; somebody who shares my taste for fine thing – expensive things; and somebody who </w:t>
      </w:r>
      <w:proofErr w:type="gramStart"/>
      <w:r>
        <w:rPr>
          <w:rFonts w:eastAsia="Times New Roman" w:cs="Times New Roman"/>
          <w:sz w:val="24"/>
          <w:szCs w:val="24"/>
          <w:lang w:val="en-NZ" w:eastAsia="en-NZ"/>
        </w:rPr>
        <w:t>truly understands</w:t>
      </w:r>
      <w:proofErr w:type="gramEnd"/>
      <w:r>
        <w:rPr>
          <w:rFonts w:eastAsia="Times New Roman" w:cs="Times New Roman"/>
          <w:sz w:val="24"/>
          <w:szCs w:val="24"/>
          <w:lang w:val="en-NZ" w:eastAsia="en-NZ"/>
        </w:rPr>
        <w:t xml:space="preserve"> the joys of sex.”</w:t>
      </w:r>
    </w:p>
    <w:p w14:paraId="7DD9D4ED" w14:textId="77777777" w:rsidR="00C96CEF" w:rsidRDefault="00C96CEF" w:rsidP="007C08D7">
      <w:pPr>
        <w:textAlignment w:val="baseline"/>
        <w:rPr>
          <w:rFonts w:eastAsia="Times New Roman" w:cs="Times New Roman"/>
          <w:sz w:val="24"/>
          <w:szCs w:val="24"/>
          <w:lang w:val="en-NZ" w:eastAsia="en-NZ"/>
        </w:rPr>
      </w:pPr>
    </w:p>
    <w:p w14:paraId="765C693D" w14:textId="77777777" w:rsidR="00C96CEF" w:rsidRDefault="00C96CE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He stared at Joanna as he placed the drink in front of her.  She was close enough to take him.  The glass was something that had been used before – just held by the rim and struck against the table at the right angle and it could be a razor that would open his carotid artery in seconds.”  But she took it by the stem.</w:t>
      </w:r>
    </w:p>
    <w:p w14:paraId="3749EC4C" w14:textId="77777777" w:rsidR="00C96CEF" w:rsidRDefault="00C96CEF" w:rsidP="007C08D7">
      <w:pPr>
        <w:textAlignment w:val="baseline"/>
        <w:rPr>
          <w:rFonts w:eastAsia="Times New Roman" w:cs="Times New Roman"/>
          <w:sz w:val="24"/>
          <w:szCs w:val="24"/>
          <w:lang w:val="en-NZ" w:eastAsia="en-NZ"/>
        </w:rPr>
      </w:pPr>
    </w:p>
    <w:p w14:paraId="1DA26D61" w14:textId="77777777" w:rsidR="00C96CEF" w:rsidRDefault="00C96CE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“Are you telling me that I now have fully functioning sex organs,” she said.  For some reason there was a smile on her face – perhaps ironic, but it might just be something else.</w:t>
      </w:r>
    </w:p>
    <w:p w14:paraId="057C0B0A" w14:textId="77777777" w:rsidR="00C96CEF" w:rsidRDefault="00C96CEF" w:rsidP="007C08D7">
      <w:pPr>
        <w:textAlignment w:val="baseline"/>
        <w:rPr>
          <w:rFonts w:eastAsia="Times New Roman" w:cs="Times New Roman"/>
          <w:sz w:val="24"/>
          <w:szCs w:val="24"/>
          <w:lang w:val="en-NZ" w:eastAsia="en-NZ"/>
        </w:rPr>
      </w:pPr>
    </w:p>
    <w:p w14:paraId="5537A280" w14:textId="77777777" w:rsidR="00C96CEF" w:rsidRDefault="00C96CE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“So I am told, but I would love to confirm that it is true,” he said.</w:t>
      </w:r>
    </w:p>
    <w:p w14:paraId="12C457CB" w14:textId="77777777" w:rsidR="00C96CEF" w:rsidRDefault="00C96CEF" w:rsidP="007C08D7">
      <w:pPr>
        <w:textAlignment w:val="baseline"/>
        <w:rPr>
          <w:rFonts w:eastAsia="Times New Roman" w:cs="Times New Roman"/>
          <w:sz w:val="24"/>
          <w:szCs w:val="24"/>
          <w:lang w:val="en-NZ" w:eastAsia="en-NZ"/>
        </w:rPr>
      </w:pPr>
    </w:p>
    <w:p w14:paraId="7721AE36" w14:textId="77777777" w:rsidR="00C96CEF" w:rsidRDefault="00C96CEF"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“That would seem presumptuous of you, </w:t>
      </w:r>
      <w:proofErr w:type="spellStart"/>
      <w:r>
        <w:rPr>
          <w:rFonts w:eastAsia="Times New Roman" w:cs="Times New Roman"/>
          <w:sz w:val="24"/>
          <w:szCs w:val="24"/>
          <w:lang w:val="en-NZ" w:eastAsia="en-NZ"/>
        </w:rPr>
        <w:t>Kees</w:t>
      </w:r>
      <w:proofErr w:type="spellEnd"/>
      <w:r>
        <w:rPr>
          <w:rFonts w:eastAsia="Times New Roman" w:cs="Times New Roman"/>
          <w:sz w:val="24"/>
          <w:szCs w:val="24"/>
          <w:lang w:val="en-NZ" w:eastAsia="en-NZ"/>
        </w:rPr>
        <w:t>,” she said coyly.</w:t>
      </w:r>
    </w:p>
    <w:p w14:paraId="4A193AA1" w14:textId="77777777" w:rsidR="00C96CEF" w:rsidRDefault="00C96CEF" w:rsidP="007C08D7">
      <w:pPr>
        <w:textAlignment w:val="baseline"/>
        <w:rPr>
          <w:rFonts w:eastAsia="Times New Roman" w:cs="Times New Roman"/>
          <w:sz w:val="24"/>
          <w:szCs w:val="24"/>
          <w:lang w:val="en-NZ" w:eastAsia="en-NZ"/>
        </w:rPr>
      </w:pPr>
    </w:p>
    <w:p w14:paraId="20EB0FA6" w14:textId="7D37CF1C" w:rsidR="005D14AD" w:rsidRDefault="005D14A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“It is the kind of thing Jonathan Poole might say.  I might have picked up some bad habits.”</w:t>
      </w:r>
    </w:p>
    <w:p w14:paraId="1FA3D410" w14:textId="77777777" w:rsidR="005D14AD" w:rsidRDefault="005D14AD" w:rsidP="007C08D7">
      <w:pPr>
        <w:textAlignment w:val="baseline"/>
        <w:rPr>
          <w:rFonts w:eastAsia="Times New Roman" w:cs="Times New Roman"/>
          <w:sz w:val="24"/>
          <w:szCs w:val="24"/>
          <w:lang w:val="en-NZ" w:eastAsia="en-NZ"/>
        </w:rPr>
      </w:pPr>
    </w:p>
    <w:p w14:paraId="17063928" w14:textId="77777777" w:rsidR="005D14AD" w:rsidRDefault="005D14A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“I think that he always wondered what it might be like on the other side,” she said.  “Are you offering to show me?”</w:t>
      </w:r>
    </w:p>
    <w:p w14:paraId="6BA5B91A" w14:textId="77777777" w:rsidR="005D14AD" w:rsidRDefault="005D14AD" w:rsidP="007C08D7">
      <w:pPr>
        <w:textAlignment w:val="baseline"/>
        <w:rPr>
          <w:rFonts w:eastAsia="Times New Roman" w:cs="Times New Roman"/>
          <w:sz w:val="24"/>
          <w:szCs w:val="24"/>
          <w:lang w:val="en-NZ" w:eastAsia="en-NZ"/>
        </w:rPr>
      </w:pPr>
    </w:p>
    <w:p w14:paraId="3FB719D8" w14:textId="77777777" w:rsidR="005D14AD" w:rsidRDefault="005D14A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“Dear lady,” he said, a phrase which she basked in for a moment.  “If you will let me?”</w:t>
      </w:r>
    </w:p>
    <w:p w14:paraId="092522DF" w14:textId="77777777" w:rsidR="005D14AD" w:rsidRDefault="005D14AD" w:rsidP="007C08D7">
      <w:pPr>
        <w:textAlignment w:val="baseline"/>
        <w:rPr>
          <w:rFonts w:eastAsia="Times New Roman" w:cs="Times New Roman"/>
          <w:sz w:val="24"/>
          <w:szCs w:val="24"/>
          <w:lang w:val="en-NZ" w:eastAsia="en-NZ"/>
        </w:rPr>
      </w:pPr>
    </w:p>
    <w:p w14:paraId="4882317F" w14:textId="77777777" w:rsidR="005D14AD" w:rsidRDefault="005D14AD" w:rsidP="007C08D7">
      <w:pPr>
        <w:textAlignment w:val="baseline"/>
        <w:rPr>
          <w:rFonts w:eastAsia="Times New Roman" w:cs="Times New Roman"/>
          <w:sz w:val="24"/>
          <w:szCs w:val="24"/>
          <w:lang w:val="en-NZ" w:eastAsia="en-NZ"/>
        </w:rPr>
      </w:pPr>
    </w:p>
    <w:p w14:paraId="253F1864" w14:textId="77777777" w:rsidR="005D14AD" w:rsidRDefault="005D14A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The End</w:t>
      </w:r>
    </w:p>
    <w:p w14:paraId="50024721" w14:textId="77777777" w:rsidR="005D14AD" w:rsidRDefault="005D14AD" w:rsidP="007C08D7">
      <w:pPr>
        <w:textAlignment w:val="baseline"/>
        <w:rPr>
          <w:rFonts w:eastAsia="Times New Roman" w:cs="Times New Roman"/>
          <w:sz w:val="24"/>
          <w:szCs w:val="24"/>
          <w:lang w:val="en-NZ" w:eastAsia="en-NZ"/>
        </w:rPr>
      </w:pPr>
    </w:p>
    <w:p w14:paraId="0304DCE6" w14:textId="77777777" w:rsidR="005D14AD" w:rsidRDefault="005D14AD" w:rsidP="007C08D7">
      <w:pPr>
        <w:textAlignment w:val="baseline"/>
        <w:rPr>
          <w:rFonts w:eastAsia="Times New Roman" w:cs="Times New Roman"/>
          <w:sz w:val="24"/>
          <w:szCs w:val="24"/>
          <w:lang w:val="en-NZ" w:eastAsia="en-NZ"/>
        </w:rPr>
      </w:pPr>
      <w:r>
        <w:rPr>
          <w:rFonts w:eastAsia="Times New Roman" w:cs="Times New Roman"/>
          <w:sz w:val="24"/>
          <w:szCs w:val="24"/>
          <w:lang w:val="en-NZ" w:eastAsia="en-NZ"/>
        </w:rPr>
        <w:t xml:space="preserve">© Maryanne </w:t>
      </w:r>
      <w:proofErr w:type="gramStart"/>
      <w:r>
        <w:rPr>
          <w:rFonts w:eastAsia="Times New Roman" w:cs="Times New Roman"/>
          <w:sz w:val="24"/>
          <w:szCs w:val="24"/>
          <w:lang w:val="en-NZ" w:eastAsia="en-NZ"/>
        </w:rPr>
        <w:t>Peters  2021</w:t>
      </w:r>
      <w:proofErr w:type="gramEnd"/>
    </w:p>
    <w:p w14:paraId="63615AD3" w14:textId="17283B8D" w:rsidR="002D497B" w:rsidRDefault="002D497B" w:rsidP="007C08D7">
      <w:pPr>
        <w:textAlignment w:val="baseline"/>
        <w:rPr>
          <w:rFonts w:eastAsia="Times New Roman" w:cs="Times New Roman"/>
          <w:sz w:val="24"/>
          <w:szCs w:val="24"/>
          <w:lang w:val="en-NZ" w:eastAsia="en-NZ"/>
        </w:rPr>
      </w:pPr>
    </w:p>
    <w:p w14:paraId="260C3AFE" w14:textId="77777777" w:rsidR="002D497B" w:rsidRDefault="002D497B" w:rsidP="007C08D7">
      <w:pPr>
        <w:textAlignment w:val="baseline"/>
        <w:rPr>
          <w:rFonts w:eastAsia="Times New Roman" w:cs="Times New Roman"/>
          <w:sz w:val="24"/>
          <w:szCs w:val="24"/>
          <w:lang w:val="en-NZ" w:eastAsia="en-NZ"/>
        </w:rPr>
      </w:pPr>
    </w:p>
    <w:p w14:paraId="6B72D171" w14:textId="7D8147BE" w:rsidR="00A9204E" w:rsidRPr="005D14AD" w:rsidRDefault="00424B4B" w:rsidP="005D14AD">
      <w:pPr>
        <w:textAlignment w:val="baseline"/>
        <w:rPr>
          <w:rFonts w:eastAsia="Times New Roman" w:cs="Times New Roman"/>
          <w:i/>
          <w:iCs/>
          <w:sz w:val="24"/>
          <w:szCs w:val="24"/>
          <w:lang w:val="en-NZ" w:eastAsia="en-NZ"/>
        </w:rPr>
      </w:pPr>
      <w:r w:rsidRPr="005D14AD">
        <w:rPr>
          <w:rFonts w:eastAsia="Times New Roman" w:cs="Times New Roman"/>
          <w:i/>
          <w:iCs/>
          <w:sz w:val="24"/>
          <w:szCs w:val="24"/>
          <w:lang w:val="en-NZ" w:eastAsia="en-NZ"/>
        </w:rPr>
        <w:t xml:space="preserve">Erin suggested a spy story with a plot </w:t>
      </w:r>
      <w:proofErr w:type="gramStart"/>
      <w:r w:rsidRPr="005D14AD">
        <w:rPr>
          <w:rFonts w:eastAsia="Times New Roman" w:cs="Times New Roman"/>
          <w:i/>
          <w:iCs/>
          <w:sz w:val="24"/>
          <w:szCs w:val="24"/>
          <w:lang w:val="en-NZ" w:eastAsia="en-NZ"/>
        </w:rPr>
        <w:t>very different</w:t>
      </w:r>
      <w:proofErr w:type="gramEnd"/>
      <w:r w:rsidRPr="005D14AD">
        <w:rPr>
          <w:rFonts w:eastAsia="Times New Roman" w:cs="Times New Roman"/>
          <w:i/>
          <w:iCs/>
          <w:sz w:val="24"/>
          <w:szCs w:val="24"/>
          <w:lang w:val="en-NZ" w:eastAsia="en-NZ"/>
        </w:rPr>
        <w:t xml:space="preserve"> to this, but I liked her title which casts the mind back to Fleming’s James Bond…</w:t>
      </w:r>
    </w:p>
    <w:sectPr w:rsidR="00A9204E" w:rsidRPr="005D1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D7"/>
    <w:rsid w:val="000253A7"/>
    <w:rsid w:val="00037C30"/>
    <w:rsid w:val="0007445B"/>
    <w:rsid w:val="000B79B0"/>
    <w:rsid w:val="000E52F0"/>
    <w:rsid w:val="001A1377"/>
    <w:rsid w:val="00266ADE"/>
    <w:rsid w:val="002D497B"/>
    <w:rsid w:val="002F659B"/>
    <w:rsid w:val="00375A22"/>
    <w:rsid w:val="003816E6"/>
    <w:rsid w:val="00417C6D"/>
    <w:rsid w:val="00424B4B"/>
    <w:rsid w:val="004B4330"/>
    <w:rsid w:val="004E768F"/>
    <w:rsid w:val="00553107"/>
    <w:rsid w:val="005D14AD"/>
    <w:rsid w:val="00605D76"/>
    <w:rsid w:val="00645252"/>
    <w:rsid w:val="00676D89"/>
    <w:rsid w:val="006D3D74"/>
    <w:rsid w:val="007C08D7"/>
    <w:rsid w:val="007F4EB0"/>
    <w:rsid w:val="00812EE8"/>
    <w:rsid w:val="0082164C"/>
    <w:rsid w:val="0083569A"/>
    <w:rsid w:val="008B3FA4"/>
    <w:rsid w:val="00953941"/>
    <w:rsid w:val="00994043"/>
    <w:rsid w:val="00A902D3"/>
    <w:rsid w:val="00A9204E"/>
    <w:rsid w:val="00B74A87"/>
    <w:rsid w:val="00C96CEF"/>
    <w:rsid w:val="00D05888"/>
    <w:rsid w:val="00E069DF"/>
    <w:rsid w:val="00F76094"/>
    <w:rsid w:val="00FD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446E"/>
  <w15:chartTrackingRefBased/>
  <w15:docId w15:val="{EC66D11E-3B72-4FA8-88A9-95C0CE3C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7C08D7"/>
  </w:style>
  <w:style w:type="paragraph" w:styleId="z-TopofForm">
    <w:name w:val="HTML Top of Form"/>
    <w:basedOn w:val="Normal"/>
    <w:next w:val="Normal"/>
    <w:link w:val="z-TopofFormChar"/>
    <w:hidden/>
    <w:uiPriority w:val="99"/>
    <w:semiHidden/>
    <w:unhideWhenUsed/>
    <w:rsid w:val="007C08D7"/>
    <w:pPr>
      <w:pBdr>
        <w:bottom w:val="single" w:sz="6" w:space="1" w:color="auto"/>
      </w:pBdr>
      <w:jc w:val="center"/>
    </w:pPr>
    <w:rPr>
      <w:rFonts w:ascii="Arial" w:eastAsia="Times New Roman" w:hAnsi="Arial" w:cs="Arial"/>
      <w:vanish/>
      <w:sz w:val="16"/>
      <w:szCs w:val="16"/>
      <w:lang w:val="en-NZ" w:eastAsia="en-NZ"/>
    </w:rPr>
  </w:style>
  <w:style w:type="character" w:customStyle="1" w:styleId="z-TopofFormChar">
    <w:name w:val="z-Top of Form Char"/>
    <w:basedOn w:val="DefaultParagraphFont"/>
    <w:link w:val="z-TopofForm"/>
    <w:uiPriority w:val="99"/>
    <w:semiHidden/>
    <w:rsid w:val="007C08D7"/>
    <w:rPr>
      <w:rFonts w:ascii="Arial" w:eastAsia="Times New Roman" w:hAnsi="Arial" w:cs="Arial"/>
      <w:vanish/>
      <w:sz w:val="16"/>
      <w:szCs w:val="1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1282">
      <w:bodyDiv w:val="1"/>
      <w:marLeft w:val="0"/>
      <w:marRight w:val="0"/>
      <w:marTop w:val="0"/>
      <w:marBottom w:val="0"/>
      <w:divBdr>
        <w:top w:val="none" w:sz="0" w:space="0" w:color="auto"/>
        <w:left w:val="none" w:sz="0" w:space="0" w:color="auto"/>
        <w:bottom w:val="none" w:sz="0" w:space="0" w:color="auto"/>
        <w:right w:val="none" w:sz="0" w:space="0" w:color="auto"/>
      </w:divBdr>
      <w:divsChild>
        <w:div w:id="774058318">
          <w:marLeft w:val="0"/>
          <w:marRight w:val="0"/>
          <w:marTop w:val="0"/>
          <w:marBottom w:val="0"/>
          <w:divBdr>
            <w:top w:val="none" w:sz="0" w:space="0" w:color="auto"/>
            <w:left w:val="none" w:sz="0" w:space="0" w:color="auto"/>
            <w:bottom w:val="none" w:sz="0" w:space="0" w:color="auto"/>
            <w:right w:val="none" w:sz="0" w:space="0" w:color="auto"/>
          </w:divBdr>
          <w:divsChild>
            <w:div w:id="1242370337">
              <w:marLeft w:val="0"/>
              <w:marRight w:val="0"/>
              <w:marTop w:val="0"/>
              <w:marBottom w:val="0"/>
              <w:divBdr>
                <w:top w:val="none" w:sz="0" w:space="0" w:color="auto"/>
                <w:left w:val="none" w:sz="0" w:space="0" w:color="auto"/>
                <w:bottom w:val="none" w:sz="0" w:space="0" w:color="auto"/>
                <w:right w:val="none" w:sz="0" w:space="0" w:color="auto"/>
              </w:divBdr>
              <w:divsChild>
                <w:div w:id="310789527">
                  <w:marLeft w:val="0"/>
                  <w:marRight w:val="0"/>
                  <w:marTop w:val="0"/>
                  <w:marBottom w:val="0"/>
                  <w:divBdr>
                    <w:top w:val="none" w:sz="0" w:space="0" w:color="auto"/>
                    <w:left w:val="none" w:sz="0" w:space="0" w:color="auto"/>
                    <w:bottom w:val="none" w:sz="0" w:space="0" w:color="auto"/>
                    <w:right w:val="none" w:sz="0" w:space="0" w:color="auto"/>
                  </w:divBdr>
                  <w:divsChild>
                    <w:div w:id="547301689">
                      <w:marLeft w:val="0"/>
                      <w:marRight w:val="0"/>
                      <w:marTop w:val="0"/>
                      <w:marBottom w:val="0"/>
                      <w:divBdr>
                        <w:top w:val="none" w:sz="0" w:space="0" w:color="auto"/>
                        <w:left w:val="none" w:sz="0" w:space="0" w:color="auto"/>
                        <w:bottom w:val="none" w:sz="0" w:space="0" w:color="auto"/>
                        <w:right w:val="none" w:sz="0" w:space="0" w:color="auto"/>
                      </w:divBdr>
                      <w:divsChild>
                        <w:div w:id="417676394">
                          <w:marLeft w:val="0"/>
                          <w:marRight w:val="0"/>
                          <w:marTop w:val="0"/>
                          <w:marBottom w:val="0"/>
                          <w:divBdr>
                            <w:top w:val="none" w:sz="0" w:space="0" w:color="auto"/>
                            <w:left w:val="none" w:sz="0" w:space="0" w:color="auto"/>
                            <w:bottom w:val="none" w:sz="0" w:space="0" w:color="auto"/>
                            <w:right w:val="none" w:sz="0" w:space="0" w:color="auto"/>
                          </w:divBdr>
                          <w:divsChild>
                            <w:div w:id="771245498">
                              <w:marLeft w:val="0"/>
                              <w:marRight w:val="0"/>
                              <w:marTop w:val="0"/>
                              <w:marBottom w:val="0"/>
                              <w:divBdr>
                                <w:top w:val="none" w:sz="0" w:space="0" w:color="auto"/>
                                <w:left w:val="none" w:sz="0" w:space="0" w:color="auto"/>
                                <w:bottom w:val="none" w:sz="0" w:space="0" w:color="auto"/>
                                <w:right w:val="none" w:sz="0" w:space="0" w:color="auto"/>
                              </w:divBdr>
                              <w:divsChild>
                                <w:div w:id="4342546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017604">
                          <w:marLeft w:val="0"/>
                          <w:marRight w:val="0"/>
                          <w:marTop w:val="0"/>
                          <w:marBottom w:val="0"/>
                          <w:divBdr>
                            <w:top w:val="none" w:sz="0" w:space="0" w:color="auto"/>
                            <w:left w:val="none" w:sz="0" w:space="0" w:color="auto"/>
                            <w:bottom w:val="none" w:sz="0" w:space="0" w:color="auto"/>
                            <w:right w:val="none" w:sz="0" w:space="0" w:color="auto"/>
                          </w:divBdr>
                          <w:divsChild>
                            <w:div w:id="1054308724">
                              <w:marLeft w:val="0"/>
                              <w:marRight w:val="0"/>
                              <w:marTop w:val="0"/>
                              <w:marBottom w:val="0"/>
                              <w:divBdr>
                                <w:top w:val="none" w:sz="0" w:space="0" w:color="auto"/>
                                <w:left w:val="none" w:sz="0" w:space="0" w:color="auto"/>
                                <w:bottom w:val="none" w:sz="0" w:space="0" w:color="auto"/>
                                <w:right w:val="none" w:sz="0" w:space="0" w:color="auto"/>
                              </w:divBdr>
                              <w:divsChild>
                                <w:div w:id="11332137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3846924">
                          <w:marLeft w:val="0"/>
                          <w:marRight w:val="0"/>
                          <w:marTop w:val="0"/>
                          <w:marBottom w:val="0"/>
                          <w:divBdr>
                            <w:top w:val="none" w:sz="0" w:space="0" w:color="auto"/>
                            <w:left w:val="none" w:sz="0" w:space="0" w:color="auto"/>
                            <w:bottom w:val="none" w:sz="0" w:space="0" w:color="auto"/>
                            <w:right w:val="none" w:sz="0" w:space="0" w:color="auto"/>
                          </w:divBdr>
                          <w:divsChild>
                            <w:div w:id="1088966813">
                              <w:marLeft w:val="0"/>
                              <w:marRight w:val="0"/>
                              <w:marTop w:val="0"/>
                              <w:marBottom w:val="0"/>
                              <w:divBdr>
                                <w:top w:val="none" w:sz="0" w:space="0" w:color="auto"/>
                                <w:left w:val="none" w:sz="0" w:space="0" w:color="auto"/>
                                <w:bottom w:val="none" w:sz="0" w:space="0" w:color="auto"/>
                                <w:right w:val="none" w:sz="0" w:space="0" w:color="auto"/>
                              </w:divBdr>
                              <w:divsChild>
                                <w:div w:id="13758827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4591221">
                          <w:marLeft w:val="0"/>
                          <w:marRight w:val="0"/>
                          <w:marTop w:val="0"/>
                          <w:marBottom w:val="0"/>
                          <w:divBdr>
                            <w:top w:val="none" w:sz="0" w:space="0" w:color="auto"/>
                            <w:left w:val="none" w:sz="0" w:space="0" w:color="auto"/>
                            <w:bottom w:val="none" w:sz="0" w:space="0" w:color="auto"/>
                            <w:right w:val="none" w:sz="0" w:space="0" w:color="auto"/>
                          </w:divBdr>
                          <w:divsChild>
                            <w:div w:id="1064330099">
                              <w:marLeft w:val="0"/>
                              <w:marRight w:val="0"/>
                              <w:marTop w:val="0"/>
                              <w:marBottom w:val="0"/>
                              <w:divBdr>
                                <w:top w:val="none" w:sz="0" w:space="0" w:color="auto"/>
                                <w:left w:val="none" w:sz="0" w:space="0" w:color="auto"/>
                                <w:bottom w:val="none" w:sz="0" w:space="0" w:color="auto"/>
                                <w:right w:val="none" w:sz="0" w:space="0" w:color="auto"/>
                              </w:divBdr>
                              <w:divsChild>
                                <w:div w:id="15481074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6321439">
                          <w:marLeft w:val="0"/>
                          <w:marRight w:val="0"/>
                          <w:marTop w:val="0"/>
                          <w:marBottom w:val="0"/>
                          <w:divBdr>
                            <w:top w:val="none" w:sz="0" w:space="0" w:color="auto"/>
                            <w:left w:val="none" w:sz="0" w:space="0" w:color="auto"/>
                            <w:bottom w:val="none" w:sz="0" w:space="0" w:color="auto"/>
                            <w:right w:val="none" w:sz="0" w:space="0" w:color="auto"/>
                          </w:divBdr>
                          <w:divsChild>
                            <w:div w:id="1581208335">
                              <w:marLeft w:val="0"/>
                              <w:marRight w:val="0"/>
                              <w:marTop w:val="0"/>
                              <w:marBottom w:val="0"/>
                              <w:divBdr>
                                <w:top w:val="none" w:sz="0" w:space="0" w:color="auto"/>
                                <w:left w:val="none" w:sz="0" w:space="0" w:color="auto"/>
                                <w:bottom w:val="none" w:sz="0" w:space="0" w:color="auto"/>
                                <w:right w:val="none" w:sz="0" w:space="0" w:color="auto"/>
                              </w:divBdr>
                              <w:divsChild>
                                <w:div w:id="14525559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77064348">
                          <w:marLeft w:val="0"/>
                          <w:marRight w:val="0"/>
                          <w:marTop w:val="0"/>
                          <w:marBottom w:val="0"/>
                          <w:divBdr>
                            <w:top w:val="none" w:sz="0" w:space="0" w:color="auto"/>
                            <w:left w:val="none" w:sz="0" w:space="0" w:color="auto"/>
                            <w:bottom w:val="none" w:sz="0" w:space="0" w:color="auto"/>
                            <w:right w:val="none" w:sz="0" w:space="0" w:color="auto"/>
                          </w:divBdr>
                          <w:divsChild>
                            <w:div w:id="966082986">
                              <w:marLeft w:val="0"/>
                              <w:marRight w:val="0"/>
                              <w:marTop w:val="0"/>
                              <w:marBottom w:val="0"/>
                              <w:divBdr>
                                <w:top w:val="none" w:sz="0" w:space="0" w:color="auto"/>
                                <w:left w:val="none" w:sz="0" w:space="0" w:color="auto"/>
                                <w:bottom w:val="none" w:sz="0" w:space="0" w:color="auto"/>
                                <w:right w:val="none" w:sz="0" w:space="0" w:color="auto"/>
                              </w:divBdr>
                              <w:divsChild>
                                <w:div w:id="4720229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4233524">
                          <w:marLeft w:val="0"/>
                          <w:marRight w:val="0"/>
                          <w:marTop w:val="0"/>
                          <w:marBottom w:val="0"/>
                          <w:divBdr>
                            <w:top w:val="none" w:sz="0" w:space="0" w:color="auto"/>
                            <w:left w:val="none" w:sz="0" w:space="0" w:color="auto"/>
                            <w:bottom w:val="none" w:sz="0" w:space="0" w:color="auto"/>
                            <w:right w:val="none" w:sz="0" w:space="0" w:color="auto"/>
                          </w:divBdr>
                          <w:divsChild>
                            <w:div w:id="1195272098">
                              <w:marLeft w:val="0"/>
                              <w:marRight w:val="0"/>
                              <w:marTop w:val="0"/>
                              <w:marBottom w:val="0"/>
                              <w:divBdr>
                                <w:top w:val="none" w:sz="0" w:space="0" w:color="auto"/>
                                <w:left w:val="none" w:sz="0" w:space="0" w:color="auto"/>
                                <w:bottom w:val="none" w:sz="0" w:space="0" w:color="auto"/>
                                <w:right w:val="none" w:sz="0" w:space="0" w:color="auto"/>
                              </w:divBdr>
                              <w:divsChild>
                                <w:div w:id="17333134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3063281">
                          <w:marLeft w:val="0"/>
                          <w:marRight w:val="0"/>
                          <w:marTop w:val="0"/>
                          <w:marBottom w:val="0"/>
                          <w:divBdr>
                            <w:top w:val="none" w:sz="0" w:space="0" w:color="auto"/>
                            <w:left w:val="none" w:sz="0" w:space="0" w:color="auto"/>
                            <w:bottom w:val="none" w:sz="0" w:space="0" w:color="auto"/>
                            <w:right w:val="none" w:sz="0" w:space="0" w:color="auto"/>
                          </w:divBdr>
                          <w:divsChild>
                            <w:div w:id="261182061">
                              <w:marLeft w:val="0"/>
                              <w:marRight w:val="0"/>
                              <w:marTop w:val="0"/>
                              <w:marBottom w:val="0"/>
                              <w:divBdr>
                                <w:top w:val="none" w:sz="0" w:space="0" w:color="auto"/>
                                <w:left w:val="none" w:sz="0" w:space="0" w:color="auto"/>
                                <w:bottom w:val="none" w:sz="0" w:space="0" w:color="auto"/>
                                <w:right w:val="none" w:sz="0" w:space="0" w:color="auto"/>
                              </w:divBdr>
                              <w:divsChild>
                                <w:div w:id="20724614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352987">
                          <w:marLeft w:val="0"/>
                          <w:marRight w:val="0"/>
                          <w:marTop w:val="0"/>
                          <w:marBottom w:val="0"/>
                          <w:divBdr>
                            <w:top w:val="none" w:sz="0" w:space="0" w:color="auto"/>
                            <w:left w:val="none" w:sz="0" w:space="0" w:color="auto"/>
                            <w:bottom w:val="none" w:sz="0" w:space="0" w:color="auto"/>
                            <w:right w:val="none" w:sz="0" w:space="0" w:color="auto"/>
                          </w:divBdr>
                          <w:divsChild>
                            <w:div w:id="1212500143">
                              <w:marLeft w:val="0"/>
                              <w:marRight w:val="0"/>
                              <w:marTop w:val="0"/>
                              <w:marBottom w:val="0"/>
                              <w:divBdr>
                                <w:top w:val="none" w:sz="0" w:space="0" w:color="auto"/>
                                <w:left w:val="none" w:sz="0" w:space="0" w:color="auto"/>
                                <w:bottom w:val="none" w:sz="0" w:space="0" w:color="auto"/>
                                <w:right w:val="none" w:sz="0" w:space="0" w:color="auto"/>
                              </w:divBdr>
                              <w:divsChild>
                                <w:div w:id="670370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5725127">
                          <w:marLeft w:val="0"/>
                          <w:marRight w:val="0"/>
                          <w:marTop w:val="0"/>
                          <w:marBottom w:val="0"/>
                          <w:divBdr>
                            <w:top w:val="none" w:sz="0" w:space="0" w:color="auto"/>
                            <w:left w:val="none" w:sz="0" w:space="0" w:color="auto"/>
                            <w:bottom w:val="none" w:sz="0" w:space="0" w:color="auto"/>
                            <w:right w:val="none" w:sz="0" w:space="0" w:color="auto"/>
                          </w:divBdr>
                          <w:divsChild>
                            <w:div w:id="1687320488">
                              <w:marLeft w:val="0"/>
                              <w:marRight w:val="0"/>
                              <w:marTop w:val="0"/>
                              <w:marBottom w:val="0"/>
                              <w:divBdr>
                                <w:top w:val="none" w:sz="0" w:space="0" w:color="auto"/>
                                <w:left w:val="none" w:sz="0" w:space="0" w:color="auto"/>
                                <w:bottom w:val="none" w:sz="0" w:space="0" w:color="auto"/>
                                <w:right w:val="none" w:sz="0" w:space="0" w:color="auto"/>
                              </w:divBdr>
                              <w:divsChild>
                                <w:div w:id="9308152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8093029">
                          <w:marLeft w:val="0"/>
                          <w:marRight w:val="0"/>
                          <w:marTop w:val="0"/>
                          <w:marBottom w:val="0"/>
                          <w:divBdr>
                            <w:top w:val="none" w:sz="0" w:space="0" w:color="auto"/>
                            <w:left w:val="none" w:sz="0" w:space="0" w:color="auto"/>
                            <w:bottom w:val="none" w:sz="0" w:space="0" w:color="auto"/>
                            <w:right w:val="none" w:sz="0" w:space="0" w:color="auto"/>
                          </w:divBdr>
                          <w:divsChild>
                            <w:div w:id="230580814">
                              <w:marLeft w:val="0"/>
                              <w:marRight w:val="0"/>
                              <w:marTop w:val="0"/>
                              <w:marBottom w:val="0"/>
                              <w:divBdr>
                                <w:top w:val="none" w:sz="0" w:space="0" w:color="auto"/>
                                <w:left w:val="none" w:sz="0" w:space="0" w:color="auto"/>
                                <w:bottom w:val="none" w:sz="0" w:space="0" w:color="auto"/>
                                <w:right w:val="none" w:sz="0" w:space="0" w:color="auto"/>
                              </w:divBdr>
                              <w:divsChild>
                                <w:div w:id="6765435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7918369">
                          <w:marLeft w:val="0"/>
                          <w:marRight w:val="0"/>
                          <w:marTop w:val="0"/>
                          <w:marBottom w:val="0"/>
                          <w:divBdr>
                            <w:top w:val="none" w:sz="0" w:space="0" w:color="auto"/>
                            <w:left w:val="none" w:sz="0" w:space="0" w:color="auto"/>
                            <w:bottom w:val="none" w:sz="0" w:space="0" w:color="auto"/>
                            <w:right w:val="none" w:sz="0" w:space="0" w:color="auto"/>
                          </w:divBdr>
                          <w:divsChild>
                            <w:div w:id="219054043">
                              <w:marLeft w:val="0"/>
                              <w:marRight w:val="0"/>
                              <w:marTop w:val="0"/>
                              <w:marBottom w:val="0"/>
                              <w:divBdr>
                                <w:top w:val="none" w:sz="0" w:space="0" w:color="auto"/>
                                <w:left w:val="none" w:sz="0" w:space="0" w:color="auto"/>
                                <w:bottom w:val="none" w:sz="0" w:space="0" w:color="auto"/>
                                <w:right w:val="none" w:sz="0" w:space="0" w:color="auto"/>
                              </w:divBdr>
                              <w:divsChild>
                                <w:div w:id="21279649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3196318">
                          <w:marLeft w:val="0"/>
                          <w:marRight w:val="0"/>
                          <w:marTop w:val="0"/>
                          <w:marBottom w:val="0"/>
                          <w:divBdr>
                            <w:top w:val="none" w:sz="0" w:space="0" w:color="auto"/>
                            <w:left w:val="none" w:sz="0" w:space="0" w:color="auto"/>
                            <w:bottom w:val="none" w:sz="0" w:space="0" w:color="auto"/>
                            <w:right w:val="none" w:sz="0" w:space="0" w:color="auto"/>
                          </w:divBdr>
                          <w:divsChild>
                            <w:div w:id="1516073680">
                              <w:marLeft w:val="0"/>
                              <w:marRight w:val="0"/>
                              <w:marTop w:val="0"/>
                              <w:marBottom w:val="0"/>
                              <w:divBdr>
                                <w:top w:val="none" w:sz="0" w:space="0" w:color="auto"/>
                                <w:left w:val="none" w:sz="0" w:space="0" w:color="auto"/>
                                <w:bottom w:val="none" w:sz="0" w:space="0" w:color="auto"/>
                                <w:right w:val="none" w:sz="0" w:space="0" w:color="auto"/>
                              </w:divBdr>
                              <w:divsChild>
                                <w:div w:id="6250842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5501048">
                          <w:marLeft w:val="0"/>
                          <w:marRight w:val="0"/>
                          <w:marTop w:val="0"/>
                          <w:marBottom w:val="0"/>
                          <w:divBdr>
                            <w:top w:val="none" w:sz="0" w:space="0" w:color="auto"/>
                            <w:left w:val="none" w:sz="0" w:space="0" w:color="auto"/>
                            <w:bottom w:val="none" w:sz="0" w:space="0" w:color="auto"/>
                            <w:right w:val="none" w:sz="0" w:space="0" w:color="auto"/>
                          </w:divBdr>
                          <w:divsChild>
                            <w:div w:id="1026492317">
                              <w:marLeft w:val="0"/>
                              <w:marRight w:val="0"/>
                              <w:marTop w:val="0"/>
                              <w:marBottom w:val="0"/>
                              <w:divBdr>
                                <w:top w:val="none" w:sz="0" w:space="0" w:color="auto"/>
                                <w:left w:val="none" w:sz="0" w:space="0" w:color="auto"/>
                                <w:bottom w:val="none" w:sz="0" w:space="0" w:color="auto"/>
                                <w:right w:val="none" w:sz="0" w:space="0" w:color="auto"/>
                              </w:divBdr>
                              <w:divsChild>
                                <w:div w:id="1222342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0007415">
                          <w:marLeft w:val="0"/>
                          <w:marRight w:val="0"/>
                          <w:marTop w:val="0"/>
                          <w:marBottom w:val="0"/>
                          <w:divBdr>
                            <w:top w:val="none" w:sz="0" w:space="0" w:color="auto"/>
                            <w:left w:val="none" w:sz="0" w:space="0" w:color="auto"/>
                            <w:bottom w:val="none" w:sz="0" w:space="0" w:color="auto"/>
                            <w:right w:val="none" w:sz="0" w:space="0" w:color="auto"/>
                          </w:divBdr>
                          <w:divsChild>
                            <w:div w:id="1062487825">
                              <w:marLeft w:val="0"/>
                              <w:marRight w:val="0"/>
                              <w:marTop w:val="0"/>
                              <w:marBottom w:val="0"/>
                              <w:divBdr>
                                <w:top w:val="none" w:sz="0" w:space="0" w:color="auto"/>
                                <w:left w:val="none" w:sz="0" w:space="0" w:color="auto"/>
                                <w:bottom w:val="none" w:sz="0" w:space="0" w:color="auto"/>
                                <w:right w:val="none" w:sz="0" w:space="0" w:color="auto"/>
                              </w:divBdr>
                              <w:divsChild>
                                <w:div w:id="3446699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3221607">
                          <w:marLeft w:val="0"/>
                          <w:marRight w:val="0"/>
                          <w:marTop w:val="0"/>
                          <w:marBottom w:val="0"/>
                          <w:divBdr>
                            <w:top w:val="none" w:sz="0" w:space="0" w:color="auto"/>
                            <w:left w:val="none" w:sz="0" w:space="0" w:color="auto"/>
                            <w:bottom w:val="none" w:sz="0" w:space="0" w:color="auto"/>
                            <w:right w:val="none" w:sz="0" w:space="0" w:color="auto"/>
                          </w:divBdr>
                          <w:divsChild>
                            <w:div w:id="363093552">
                              <w:marLeft w:val="0"/>
                              <w:marRight w:val="0"/>
                              <w:marTop w:val="0"/>
                              <w:marBottom w:val="0"/>
                              <w:divBdr>
                                <w:top w:val="none" w:sz="0" w:space="0" w:color="auto"/>
                                <w:left w:val="none" w:sz="0" w:space="0" w:color="auto"/>
                                <w:bottom w:val="none" w:sz="0" w:space="0" w:color="auto"/>
                                <w:right w:val="none" w:sz="0" w:space="0" w:color="auto"/>
                              </w:divBdr>
                              <w:divsChild>
                                <w:div w:id="124153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49250142">
                          <w:marLeft w:val="0"/>
                          <w:marRight w:val="0"/>
                          <w:marTop w:val="0"/>
                          <w:marBottom w:val="0"/>
                          <w:divBdr>
                            <w:top w:val="none" w:sz="0" w:space="0" w:color="auto"/>
                            <w:left w:val="none" w:sz="0" w:space="0" w:color="auto"/>
                            <w:bottom w:val="none" w:sz="0" w:space="0" w:color="auto"/>
                            <w:right w:val="none" w:sz="0" w:space="0" w:color="auto"/>
                          </w:divBdr>
                          <w:divsChild>
                            <w:div w:id="900942914">
                              <w:marLeft w:val="0"/>
                              <w:marRight w:val="0"/>
                              <w:marTop w:val="0"/>
                              <w:marBottom w:val="0"/>
                              <w:divBdr>
                                <w:top w:val="none" w:sz="0" w:space="0" w:color="auto"/>
                                <w:left w:val="none" w:sz="0" w:space="0" w:color="auto"/>
                                <w:bottom w:val="none" w:sz="0" w:space="0" w:color="auto"/>
                                <w:right w:val="none" w:sz="0" w:space="0" w:color="auto"/>
                              </w:divBdr>
                              <w:divsChild>
                                <w:div w:id="19883927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2810022">
                          <w:marLeft w:val="0"/>
                          <w:marRight w:val="0"/>
                          <w:marTop w:val="0"/>
                          <w:marBottom w:val="0"/>
                          <w:divBdr>
                            <w:top w:val="none" w:sz="0" w:space="0" w:color="auto"/>
                            <w:left w:val="none" w:sz="0" w:space="0" w:color="auto"/>
                            <w:bottom w:val="none" w:sz="0" w:space="0" w:color="auto"/>
                            <w:right w:val="none" w:sz="0" w:space="0" w:color="auto"/>
                          </w:divBdr>
                          <w:divsChild>
                            <w:div w:id="1945265209">
                              <w:marLeft w:val="0"/>
                              <w:marRight w:val="0"/>
                              <w:marTop w:val="0"/>
                              <w:marBottom w:val="0"/>
                              <w:divBdr>
                                <w:top w:val="none" w:sz="0" w:space="0" w:color="auto"/>
                                <w:left w:val="none" w:sz="0" w:space="0" w:color="auto"/>
                                <w:bottom w:val="none" w:sz="0" w:space="0" w:color="auto"/>
                                <w:right w:val="none" w:sz="0" w:space="0" w:color="auto"/>
                              </w:divBdr>
                              <w:divsChild>
                                <w:div w:id="9415664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60740">
          <w:marLeft w:val="0"/>
          <w:marRight w:val="0"/>
          <w:marTop w:val="0"/>
          <w:marBottom w:val="360"/>
          <w:divBdr>
            <w:top w:val="none" w:sz="0" w:space="0" w:color="auto"/>
            <w:left w:val="none" w:sz="0" w:space="0" w:color="auto"/>
            <w:bottom w:val="none" w:sz="0" w:space="0" w:color="auto"/>
            <w:right w:val="none" w:sz="0" w:space="0" w:color="auto"/>
          </w:divBdr>
          <w:divsChild>
            <w:div w:id="963078370">
              <w:marLeft w:val="0"/>
              <w:marRight w:val="0"/>
              <w:marTop w:val="0"/>
              <w:marBottom w:val="0"/>
              <w:divBdr>
                <w:top w:val="none" w:sz="0" w:space="0" w:color="auto"/>
                <w:left w:val="none" w:sz="0" w:space="0" w:color="auto"/>
                <w:bottom w:val="none" w:sz="0" w:space="0" w:color="auto"/>
                <w:right w:val="none" w:sz="0" w:space="0" w:color="auto"/>
              </w:divBdr>
              <w:divsChild>
                <w:div w:id="841167994">
                  <w:marLeft w:val="0"/>
                  <w:marRight w:val="0"/>
                  <w:marTop w:val="0"/>
                  <w:marBottom w:val="0"/>
                  <w:divBdr>
                    <w:top w:val="none" w:sz="0" w:space="0" w:color="auto"/>
                    <w:left w:val="none" w:sz="0" w:space="0" w:color="auto"/>
                    <w:bottom w:val="none" w:sz="0" w:space="0" w:color="auto"/>
                    <w:right w:val="none" w:sz="0" w:space="0" w:color="auto"/>
                  </w:divBdr>
                  <w:divsChild>
                    <w:div w:id="1651398103">
                      <w:marLeft w:val="0"/>
                      <w:marRight w:val="0"/>
                      <w:marTop w:val="0"/>
                      <w:marBottom w:val="0"/>
                      <w:divBdr>
                        <w:top w:val="none" w:sz="0" w:space="0" w:color="auto"/>
                        <w:left w:val="none" w:sz="0" w:space="0" w:color="auto"/>
                        <w:bottom w:val="none" w:sz="0" w:space="0" w:color="auto"/>
                        <w:right w:val="none" w:sz="0" w:space="0" w:color="auto"/>
                      </w:divBdr>
                      <w:divsChild>
                        <w:div w:id="304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602</TotalTime>
  <Pages>7</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2021-02-05T04:44:00Z</dcterms:created>
  <dcterms:modified xsi:type="dcterms:W3CDTF">2021-04-21T04:30:00Z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