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E3DD9" w14:textId="6AD602FC" w:rsidR="00987EA7" w:rsidRPr="0053604F" w:rsidRDefault="00987EA7" w:rsidP="00987EA7">
      <w:pPr>
        <w:rPr>
          <w:sz w:val="32"/>
          <w:szCs w:val="32"/>
          <w:lang w:val="en-NZ"/>
        </w:rPr>
      </w:pPr>
      <w:r>
        <w:rPr>
          <w:sz w:val="32"/>
          <w:szCs w:val="32"/>
          <w:lang w:val="en-NZ"/>
        </w:rPr>
        <w:t xml:space="preserve">The Complete </w:t>
      </w:r>
      <w:r w:rsidRPr="0053604F">
        <w:rPr>
          <w:sz w:val="32"/>
          <w:szCs w:val="32"/>
          <w:lang w:val="en-NZ"/>
        </w:rPr>
        <w:t>Rear Window</w:t>
      </w:r>
    </w:p>
    <w:p w14:paraId="10D76488" w14:textId="77777777" w:rsidR="00987EA7" w:rsidRDefault="00987EA7" w:rsidP="00987EA7">
      <w:pPr>
        <w:rPr>
          <w:lang w:val="en-NZ"/>
        </w:rPr>
      </w:pPr>
      <w:r>
        <w:rPr>
          <w:lang w:val="en-NZ"/>
        </w:rPr>
        <w:t>By Maryanne Peters</w:t>
      </w:r>
    </w:p>
    <w:p w14:paraId="32387FD0" w14:textId="77777777" w:rsidR="00987EA7" w:rsidRDefault="00987EA7" w:rsidP="00987EA7">
      <w:pPr>
        <w:rPr>
          <w:lang w:val="en-NZ"/>
        </w:rPr>
      </w:pPr>
      <w:r>
        <w:rPr>
          <w:lang w:val="en-NZ"/>
        </w:rPr>
        <w:t>Inspired by this Captioned Image</w:t>
      </w:r>
    </w:p>
    <w:p w14:paraId="3C8C1033" w14:textId="77777777" w:rsidR="00987EA7" w:rsidRDefault="00987EA7" w:rsidP="00987EA7">
      <w:pPr>
        <w:rPr>
          <w:lang w:val="en-NZ"/>
        </w:rPr>
      </w:pPr>
    </w:p>
    <w:p w14:paraId="645652DC" w14:textId="77777777" w:rsidR="00987EA7" w:rsidRDefault="00987EA7" w:rsidP="00987EA7">
      <w:pPr>
        <w:rPr>
          <w:lang w:val="en-NZ"/>
        </w:rPr>
      </w:pPr>
      <w:r>
        <w:rPr>
          <w:noProof/>
        </w:rPr>
        <w:drawing>
          <wp:inline distT="0" distB="0" distL="0" distR="0" wp14:anchorId="6D64EB35" wp14:editId="53A039D4">
            <wp:extent cx="5943600" cy="3357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57343"/>
                    </a:xfrm>
                    <a:prstGeom prst="rect">
                      <a:avLst/>
                    </a:prstGeom>
                    <a:noFill/>
                    <a:ln>
                      <a:noFill/>
                    </a:ln>
                  </pic:spPr>
                </pic:pic>
              </a:graphicData>
            </a:graphic>
          </wp:inline>
        </w:drawing>
      </w:r>
    </w:p>
    <w:p w14:paraId="5EB5B60F" w14:textId="50642EEB" w:rsidR="00987EA7" w:rsidRDefault="00987EA7" w:rsidP="00987EA7">
      <w:pPr>
        <w:rPr>
          <w:lang w:val="en-NZ"/>
        </w:rPr>
      </w:pPr>
    </w:p>
    <w:p w14:paraId="2E68BD2C" w14:textId="040DA643" w:rsidR="00987EA7" w:rsidRPr="00987EA7" w:rsidRDefault="00987EA7" w:rsidP="00987EA7">
      <w:pPr>
        <w:rPr>
          <w:b/>
          <w:bCs/>
          <w:u w:val="single"/>
          <w:lang w:val="en-NZ"/>
        </w:rPr>
      </w:pPr>
      <w:r w:rsidRPr="00987EA7">
        <w:rPr>
          <w:b/>
          <w:bCs/>
          <w:u w:val="single"/>
          <w:lang w:val="en-NZ"/>
        </w:rPr>
        <w:t>Week 5</w:t>
      </w:r>
    </w:p>
    <w:p w14:paraId="179A66ED" w14:textId="77777777" w:rsidR="00987EA7" w:rsidRDefault="00987EA7" w:rsidP="00987EA7">
      <w:pPr>
        <w:rPr>
          <w:lang w:val="en-NZ"/>
        </w:rPr>
      </w:pPr>
    </w:p>
    <w:p w14:paraId="7C164C1D" w14:textId="77777777" w:rsidR="00987EA7" w:rsidRDefault="00987EA7" w:rsidP="00987EA7">
      <w:pPr>
        <w:rPr>
          <w:lang w:val="en-NZ"/>
        </w:rPr>
      </w:pPr>
      <w:r>
        <w:rPr>
          <w:lang w:val="en-NZ"/>
        </w:rPr>
        <w:t>“Hello?”</w:t>
      </w:r>
    </w:p>
    <w:p w14:paraId="7E72FF99" w14:textId="77777777" w:rsidR="00987EA7" w:rsidRDefault="00987EA7" w:rsidP="00987EA7">
      <w:pPr>
        <w:rPr>
          <w:lang w:val="en-NZ"/>
        </w:rPr>
      </w:pPr>
    </w:p>
    <w:p w14:paraId="1CC49595" w14:textId="77777777" w:rsidR="00987EA7" w:rsidRPr="00185069" w:rsidRDefault="00987EA7" w:rsidP="00987EA7">
      <w:pPr>
        <w:rPr>
          <w:i/>
          <w:lang w:val="en-NZ"/>
        </w:rPr>
      </w:pPr>
      <w:r w:rsidRPr="00185069">
        <w:rPr>
          <w:i/>
          <w:lang w:val="en-NZ"/>
        </w:rPr>
        <w:t>“I love your hair.  It looks perfect.”</w:t>
      </w:r>
    </w:p>
    <w:p w14:paraId="3CAB387D" w14:textId="77777777" w:rsidR="00987EA7" w:rsidRDefault="00987EA7" w:rsidP="00987EA7">
      <w:pPr>
        <w:rPr>
          <w:lang w:val="en-NZ"/>
        </w:rPr>
      </w:pPr>
    </w:p>
    <w:p w14:paraId="0FA2F891" w14:textId="77777777" w:rsidR="00987EA7" w:rsidRDefault="00987EA7" w:rsidP="00987EA7">
      <w:pPr>
        <w:rPr>
          <w:lang w:val="en-NZ"/>
        </w:rPr>
      </w:pPr>
      <w:r>
        <w:rPr>
          <w:lang w:val="en-NZ"/>
        </w:rPr>
        <w:t xml:space="preserve">“Well </w:t>
      </w:r>
      <w:proofErr w:type="spellStart"/>
      <w:r>
        <w:rPr>
          <w:lang w:val="en-NZ"/>
        </w:rPr>
        <w:t>its</w:t>
      </w:r>
      <w:proofErr w:type="spellEnd"/>
      <w:r>
        <w:rPr>
          <w:lang w:val="en-NZ"/>
        </w:rPr>
        <w:t xml:space="preserve"> just the way you wanted it, isn’t </w:t>
      </w:r>
      <w:proofErr w:type="gramStart"/>
      <w:r>
        <w:rPr>
          <w:lang w:val="en-NZ"/>
        </w:rPr>
        <w:t>it.</w:t>
      </w:r>
      <w:proofErr w:type="gramEnd"/>
      <w:r>
        <w:rPr>
          <w:lang w:val="en-NZ"/>
        </w:rPr>
        <w:t xml:space="preserve">  I just turned up at the beauty shop downstairs and they followed your instructions, hair piece and everything.”</w:t>
      </w:r>
    </w:p>
    <w:p w14:paraId="7A268E64" w14:textId="77777777" w:rsidR="00987EA7" w:rsidRDefault="00987EA7" w:rsidP="00987EA7">
      <w:pPr>
        <w:rPr>
          <w:lang w:val="en-NZ"/>
        </w:rPr>
      </w:pPr>
    </w:p>
    <w:p w14:paraId="3431899D" w14:textId="77777777" w:rsidR="00987EA7" w:rsidRPr="00185069" w:rsidRDefault="00987EA7" w:rsidP="00987EA7">
      <w:pPr>
        <w:rPr>
          <w:i/>
          <w:lang w:val="en-NZ"/>
        </w:rPr>
      </w:pPr>
      <w:r w:rsidRPr="00185069">
        <w:rPr>
          <w:i/>
          <w:lang w:val="en-NZ"/>
        </w:rPr>
        <w:t xml:space="preserve">“Well they couldn’t have done it if your hair wasn’t long enough to put up.  Now turn around and let me have a look at the back.  Oh yes.  Wonderful.  The back of your neck looks so </w:t>
      </w:r>
      <w:proofErr w:type="spellStart"/>
      <w:r w:rsidRPr="00185069">
        <w:rPr>
          <w:i/>
          <w:lang w:val="en-NZ"/>
        </w:rPr>
        <w:t>lickable</w:t>
      </w:r>
      <w:proofErr w:type="spellEnd"/>
      <w:r w:rsidRPr="00185069">
        <w:rPr>
          <w:i/>
          <w:lang w:val="en-NZ"/>
        </w:rPr>
        <w:t>.”</w:t>
      </w:r>
    </w:p>
    <w:p w14:paraId="6B792C77" w14:textId="77777777" w:rsidR="00987EA7" w:rsidRDefault="00987EA7" w:rsidP="00987EA7">
      <w:pPr>
        <w:rPr>
          <w:lang w:val="en-NZ"/>
        </w:rPr>
      </w:pPr>
    </w:p>
    <w:p w14:paraId="22ABC8AB" w14:textId="77777777" w:rsidR="00987EA7" w:rsidRDefault="00987EA7" w:rsidP="00987EA7">
      <w:pPr>
        <w:rPr>
          <w:lang w:val="en-NZ"/>
        </w:rPr>
      </w:pPr>
      <w:r>
        <w:rPr>
          <w:lang w:val="en-NZ"/>
        </w:rPr>
        <w:t xml:space="preserve">“You </w:t>
      </w:r>
      <w:proofErr w:type="gramStart"/>
      <w:r>
        <w:rPr>
          <w:lang w:val="en-NZ"/>
        </w:rPr>
        <w:t>fucking</w:t>
      </w:r>
      <w:proofErr w:type="gramEnd"/>
      <w:r>
        <w:rPr>
          <w:lang w:val="en-NZ"/>
        </w:rPr>
        <w:t xml:space="preserve"> pervert.”</w:t>
      </w:r>
    </w:p>
    <w:p w14:paraId="333E1047" w14:textId="77777777" w:rsidR="00987EA7" w:rsidRDefault="00987EA7" w:rsidP="00987EA7">
      <w:pPr>
        <w:rPr>
          <w:lang w:val="en-NZ"/>
        </w:rPr>
      </w:pPr>
    </w:p>
    <w:p w14:paraId="6F034A8F" w14:textId="77777777" w:rsidR="00987EA7" w:rsidRPr="00185069" w:rsidRDefault="00987EA7" w:rsidP="00987EA7">
      <w:pPr>
        <w:rPr>
          <w:i/>
          <w:lang w:val="en-NZ"/>
        </w:rPr>
      </w:pPr>
      <w:r w:rsidRPr="00185069">
        <w:rPr>
          <w:i/>
          <w:lang w:val="en-NZ"/>
        </w:rPr>
        <w:t xml:space="preserve">“Now </w:t>
      </w:r>
      <w:proofErr w:type="spellStart"/>
      <w:r w:rsidRPr="00185069">
        <w:rPr>
          <w:i/>
          <w:lang w:val="en-NZ"/>
        </w:rPr>
        <w:t>now</w:t>
      </w:r>
      <w:proofErr w:type="spellEnd"/>
      <w:r w:rsidRPr="00185069">
        <w:rPr>
          <w:i/>
          <w:lang w:val="en-NZ"/>
        </w:rPr>
        <w:t>, Sweetie, you and me both.  We both like to see you en femme, don’t we?”</w:t>
      </w:r>
    </w:p>
    <w:p w14:paraId="6C5036D3" w14:textId="77777777" w:rsidR="00987EA7" w:rsidRDefault="00987EA7" w:rsidP="00987EA7">
      <w:pPr>
        <w:rPr>
          <w:lang w:val="en-NZ"/>
        </w:rPr>
      </w:pPr>
    </w:p>
    <w:p w14:paraId="5C5425A0" w14:textId="77777777" w:rsidR="00987EA7" w:rsidRDefault="00987EA7" w:rsidP="00987EA7">
      <w:pPr>
        <w:rPr>
          <w:lang w:val="en-NZ"/>
        </w:rPr>
      </w:pPr>
      <w:r>
        <w:rPr>
          <w:lang w:val="en-NZ"/>
        </w:rPr>
        <w:t>“This has gone too far.  After this last beauty treatment people are going to notice.  The eyebrows and the skin.  People are beginning to think that I’m a faggot.”</w:t>
      </w:r>
    </w:p>
    <w:p w14:paraId="23345766" w14:textId="77777777" w:rsidR="00987EA7" w:rsidRDefault="00987EA7" w:rsidP="00987EA7">
      <w:pPr>
        <w:rPr>
          <w:lang w:val="en-NZ"/>
        </w:rPr>
      </w:pPr>
    </w:p>
    <w:p w14:paraId="2A09A997" w14:textId="77777777" w:rsidR="00987EA7" w:rsidRPr="00185069" w:rsidRDefault="00987EA7" w:rsidP="00987EA7">
      <w:pPr>
        <w:rPr>
          <w:i/>
          <w:lang w:val="en-NZ"/>
        </w:rPr>
      </w:pPr>
      <w:r w:rsidRPr="00185069">
        <w:rPr>
          <w:i/>
          <w:lang w:val="en-NZ"/>
        </w:rPr>
        <w:t>“</w:t>
      </w:r>
      <w:proofErr w:type="gramStart"/>
      <w:r w:rsidRPr="00185069">
        <w:rPr>
          <w:i/>
          <w:lang w:val="en-NZ"/>
        </w:rPr>
        <w:t>Well</w:t>
      </w:r>
      <w:proofErr w:type="gramEnd"/>
      <w:r w:rsidRPr="00185069">
        <w:rPr>
          <w:i/>
          <w:lang w:val="en-NZ"/>
        </w:rPr>
        <w:t xml:space="preserve"> aren’t you?  Wouldn’t you like to feel like a real woman – beneath a real man – being made love to as a woman should be?”</w:t>
      </w:r>
    </w:p>
    <w:p w14:paraId="4FBBCEE9" w14:textId="77777777" w:rsidR="00987EA7" w:rsidRDefault="00987EA7" w:rsidP="00987EA7">
      <w:pPr>
        <w:rPr>
          <w:lang w:val="en-NZ"/>
        </w:rPr>
      </w:pPr>
    </w:p>
    <w:p w14:paraId="72FD9E4D" w14:textId="77777777" w:rsidR="00987EA7" w:rsidRDefault="00987EA7" w:rsidP="00987EA7">
      <w:pPr>
        <w:rPr>
          <w:lang w:val="en-NZ"/>
        </w:rPr>
      </w:pPr>
      <w:r>
        <w:rPr>
          <w:lang w:val="en-NZ"/>
        </w:rPr>
        <w:lastRenderedPageBreak/>
        <w:t>“Fuck you!  Are you a real man?  If you were you would show yourself.  I imagine you are some stunted or crippled loser, watching me from out there.  If you are a real man, then come here and take me like a woman.  Don’t just talk about it from your safe place.”</w:t>
      </w:r>
    </w:p>
    <w:p w14:paraId="06AEF220" w14:textId="77777777" w:rsidR="00987EA7" w:rsidRDefault="00987EA7" w:rsidP="00987EA7">
      <w:pPr>
        <w:rPr>
          <w:lang w:val="en-NZ"/>
        </w:rPr>
      </w:pPr>
    </w:p>
    <w:p w14:paraId="008B7CBC" w14:textId="77777777" w:rsidR="00987EA7" w:rsidRPr="00185069" w:rsidRDefault="00987EA7" w:rsidP="00987EA7">
      <w:pPr>
        <w:rPr>
          <w:i/>
          <w:lang w:val="en-NZ"/>
        </w:rPr>
      </w:pPr>
      <w:r w:rsidRPr="00185069">
        <w:rPr>
          <w:i/>
          <w:lang w:val="en-NZ"/>
        </w:rPr>
        <w:t>“I like the way you are talking.  It’s turning me on.”</w:t>
      </w:r>
    </w:p>
    <w:p w14:paraId="023CFA3D" w14:textId="77777777" w:rsidR="00987EA7" w:rsidRDefault="00987EA7" w:rsidP="00987EA7">
      <w:pPr>
        <w:rPr>
          <w:lang w:val="en-NZ"/>
        </w:rPr>
      </w:pPr>
    </w:p>
    <w:p w14:paraId="7858A3A4" w14:textId="77777777" w:rsidR="00987EA7" w:rsidRDefault="00987EA7" w:rsidP="00987EA7">
      <w:pPr>
        <w:rPr>
          <w:lang w:val="en-NZ"/>
        </w:rPr>
      </w:pPr>
      <w:r>
        <w:rPr>
          <w:lang w:val="en-NZ"/>
        </w:rPr>
        <w:t>“Come on then, let’s have a showdown.”</w:t>
      </w:r>
    </w:p>
    <w:p w14:paraId="7B8AB9BB" w14:textId="77777777" w:rsidR="00987EA7" w:rsidRDefault="00987EA7" w:rsidP="00987EA7">
      <w:pPr>
        <w:rPr>
          <w:lang w:val="en-NZ"/>
        </w:rPr>
      </w:pPr>
    </w:p>
    <w:p w14:paraId="140422DD" w14:textId="77777777" w:rsidR="00987EA7" w:rsidRPr="00185069" w:rsidRDefault="00987EA7" w:rsidP="00987EA7">
      <w:pPr>
        <w:rPr>
          <w:i/>
          <w:lang w:val="en-NZ"/>
        </w:rPr>
      </w:pPr>
      <w:r w:rsidRPr="00185069">
        <w:rPr>
          <w:i/>
          <w:lang w:val="en-NZ"/>
        </w:rPr>
        <w:t>“What a good idea.  But first I think I will send these photos to your father.  I will tell him that you want me to ravish you.  That’s what you have just said isn’t it?”</w:t>
      </w:r>
    </w:p>
    <w:p w14:paraId="7DBA295C" w14:textId="77777777" w:rsidR="00987EA7" w:rsidRDefault="00987EA7" w:rsidP="00987EA7">
      <w:pPr>
        <w:rPr>
          <w:lang w:val="en-NZ"/>
        </w:rPr>
      </w:pPr>
    </w:p>
    <w:p w14:paraId="69D1ADA6" w14:textId="77777777" w:rsidR="00987EA7" w:rsidRDefault="00987EA7" w:rsidP="00987EA7">
      <w:pPr>
        <w:rPr>
          <w:lang w:val="en-NZ"/>
        </w:rPr>
      </w:pPr>
      <w:r>
        <w:rPr>
          <w:lang w:val="en-NZ"/>
        </w:rPr>
        <w:t>“Please don’t do that.  Just keep talking.  What do you want me to do?”</w:t>
      </w:r>
    </w:p>
    <w:p w14:paraId="2BFFA3A1" w14:textId="77777777" w:rsidR="00987EA7" w:rsidRDefault="00987EA7" w:rsidP="00987EA7">
      <w:pPr>
        <w:rPr>
          <w:lang w:val="en-NZ"/>
        </w:rPr>
      </w:pPr>
    </w:p>
    <w:p w14:paraId="093527AA" w14:textId="77777777" w:rsidR="00987EA7" w:rsidRPr="00185069" w:rsidRDefault="00987EA7" w:rsidP="00987EA7">
      <w:pPr>
        <w:rPr>
          <w:i/>
          <w:lang w:val="en-NZ"/>
        </w:rPr>
      </w:pPr>
      <w:r w:rsidRPr="00185069">
        <w:rPr>
          <w:i/>
          <w:lang w:val="en-NZ"/>
        </w:rPr>
        <w:t xml:space="preserve">“Turn around again, I want to look at your bootie.  That’s nice.  Very nice.  </w:t>
      </w:r>
      <w:r>
        <w:rPr>
          <w:i/>
          <w:lang w:val="en-NZ"/>
        </w:rPr>
        <w:t xml:space="preserve">That shiny black shaping garment is perfect.  </w:t>
      </w:r>
      <w:r w:rsidRPr="00185069">
        <w:rPr>
          <w:i/>
          <w:lang w:val="en-NZ"/>
        </w:rPr>
        <w:t>Well cinched in the waist for a real womanly figure.  Not much bulge showing in the front.  We just need some real breasts in those bra cups</w:t>
      </w:r>
      <w:r>
        <w:rPr>
          <w:i/>
          <w:lang w:val="en-NZ"/>
        </w:rPr>
        <w:t xml:space="preserve"> instead of those gel inserts,</w:t>
      </w:r>
      <w:r w:rsidRPr="00185069">
        <w:rPr>
          <w:i/>
          <w:lang w:val="en-NZ"/>
        </w:rPr>
        <w:t xml:space="preserve"> and your figure would be perfect.”</w:t>
      </w:r>
    </w:p>
    <w:p w14:paraId="573F65DF" w14:textId="77777777" w:rsidR="00987EA7" w:rsidRDefault="00987EA7" w:rsidP="00987EA7">
      <w:pPr>
        <w:rPr>
          <w:lang w:val="en-NZ"/>
        </w:rPr>
      </w:pPr>
    </w:p>
    <w:p w14:paraId="3633EFEF" w14:textId="77777777" w:rsidR="00987EA7" w:rsidRDefault="00987EA7" w:rsidP="00987EA7">
      <w:pPr>
        <w:rPr>
          <w:lang w:val="en-NZ"/>
        </w:rPr>
      </w:pPr>
      <w:r>
        <w:rPr>
          <w:lang w:val="en-NZ"/>
        </w:rPr>
        <w:t>About the bra, why do I have to wear an empty bra under my clothes every day?  I have to wear such thick shirts to hide it.”</w:t>
      </w:r>
    </w:p>
    <w:p w14:paraId="01886817" w14:textId="77777777" w:rsidR="00987EA7" w:rsidRDefault="00987EA7" w:rsidP="00987EA7">
      <w:pPr>
        <w:rPr>
          <w:lang w:val="en-NZ"/>
        </w:rPr>
      </w:pPr>
    </w:p>
    <w:p w14:paraId="690DD9AC" w14:textId="77777777" w:rsidR="00987EA7" w:rsidRPr="00185069" w:rsidRDefault="00987EA7" w:rsidP="00987EA7">
      <w:pPr>
        <w:rPr>
          <w:i/>
          <w:lang w:val="en-NZ"/>
        </w:rPr>
      </w:pPr>
      <w:r w:rsidRPr="00185069">
        <w:rPr>
          <w:i/>
          <w:lang w:val="en-NZ"/>
        </w:rPr>
        <w:t xml:space="preserve">“To get used to it Sweetie.  Just like high heels around the house.  You walk so easily in them now, that I could demand, perhaps, that you put that grey dress on and </w:t>
      </w:r>
      <w:r>
        <w:rPr>
          <w:i/>
          <w:lang w:val="en-NZ"/>
        </w:rPr>
        <w:t xml:space="preserve">go downstairs and </w:t>
      </w:r>
      <w:r w:rsidRPr="00185069">
        <w:rPr>
          <w:i/>
          <w:lang w:val="en-NZ"/>
        </w:rPr>
        <w:t xml:space="preserve">walk around the block for me </w:t>
      </w:r>
      <w:proofErr w:type="gramStart"/>
      <w:r w:rsidRPr="00185069">
        <w:rPr>
          <w:i/>
          <w:lang w:val="en-NZ"/>
        </w:rPr>
        <w:t>…?.</w:t>
      </w:r>
      <w:proofErr w:type="gramEnd"/>
      <w:r w:rsidRPr="00185069">
        <w:rPr>
          <w:i/>
          <w:lang w:val="en-NZ"/>
        </w:rPr>
        <w:t>”</w:t>
      </w:r>
    </w:p>
    <w:p w14:paraId="536498D7" w14:textId="77777777" w:rsidR="00987EA7" w:rsidRDefault="00987EA7" w:rsidP="00987EA7">
      <w:pPr>
        <w:rPr>
          <w:lang w:val="en-NZ"/>
        </w:rPr>
      </w:pPr>
    </w:p>
    <w:p w14:paraId="554850FD" w14:textId="77777777" w:rsidR="00987EA7" w:rsidRDefault="00987EA7" w:rsidP="00987EA7">
      <w:pPr>
        <w:rPr>
          <w:lang w:val="en-NZ"/>
        </w:rPr>
      </w:pPr>
      <w:r>
        <w:rPr>
          <w:lang w:val="en-NZ"/>
        </w:rPr>
        <w:t>“I won’t do it.  I’ll do what you ask in private.  Please don’t ask me to go out dressed like this.”</w:t>
      </w:r>
    </w:p>
    <w:p w14:paraId="5257CE6E" w14:textId="77777777" w:rsidR="00987EA7" w:rsidRDefault="00987EA7" w:rsidP="00987EA7">
      <w:pPr>
        <w:rPr>
          <w:lang w:val="en-NZ"/>
        </w:rPr>
      </w:pPr>
    </w:p>
    <w:p w14:paraId="0D97279B" w14:textId="77777777" w:rsidR="00987EA7" w:rsidRPr="00185069" w:rsidRDefault="00987EA7" w:rsidP="00987EA7">
      <w:pPr>
        <w:rPr>
          <w:i/>
          <w:lang w:val="en-NZ"/>
        </w:rPr>
      </w:pPr>
      <w:r w:rsidRPr="00185069">
        <w:rPr>
          <w:i/>
          <w:lang w:val="en-NZ"/>
        </w:rPr>
        <w:t>“But Sweetie, you don’t look like a tranny at all with that hair and that figure.  You look like a girl.  Surely this is the ultimate extension of your fantasy? - Passing as female?”</w:t>
      </w:r>
    </w:p>
    <w:p w14:paraId="7AD73062" w14:textId="77777777" w:rsidR="00987EA7" w:rsidRDefault="00987EA7" w:rsidP="00987EA7">
      <w:pPr>
        <w:rPr>
          <w:lang w:val="en-NZ"/>
        </w:rPr>
      </w:pPr>
    </w:p>
    <w:p w14:paraId="2C681FF5" w14:textId="77777777" w:rsidR="00987EA7" w:rsidRDefault="00987EA7" w:rsidP="00987EA7">
      <w:pPr>
        <w:rPr>
          <w:lang w:val="en-NZ"/>
        </w:rPr>
      </w:pPr>
      <w:r>
        <w:rPr>
          <w:lang w:val="en-NZ"/>
        </w:rPr>
        <w:t>“The fantasy is over.  I’m just doing this for you, now.”</w:t>
      </w:r>
    </w:p>
    <w:p w14:paraId="319EB353" w14:textId="77777777" w:rsidR="00987EA7" w:rsidRDefault="00987EA7" w:rsidP="00987EA7">
      <w:pPr>
        <w:rPr>
          <w:lang w:val="en-NZ"/>
        </w:rPr>
      </w:pPr>
    </w:p>
    <w:p w14:paraId="30524F45" w14:textId="77777777" w:rsidR="00987EA7" w:rsidRPr="002C78FC" w:rsidRDefault="00987EA7" w:rsidP="00987EA7">
      <w:pPr>
        <w:rPr>
          <w:i/>
          <w:lang w:val="en-NZ"/>
        </w:rPr>
      </w:pPr>
      <w:r w:rsidRPr="002C78FC">
        <w:rPr>
          <w:i/>
          <w:lang w:val="en-NZ"/>
        </w:rPr>
        <w:t>“Ooh.  Say that again.”</w:t>
      </w:r>
    </w:p>
    <w:p w14:paraId="60B7D4EB" w14:textId="77777777" w:rsidR="00987EA7" w:rsidRDefault="00987EA7" w:rsidP="00987EA7">
      <w:pPr>
        <w:rPr>
          <w:lang w:val="en-NZ"/>
        </w:rPr>
      </w:pPr>
    </w:p>
    <w:p w14:paraId="077026D2" w14:textId="77777777" w:rsidR="00987EA7" w:rsidRDefault="00987EA7" w:rsidP="00987EA7">
      <w:pPr>
        <w:rPr>
          <w:lang w:val="en-NZ"/>
        </w:rPr>
      </w:pPr>
      <w:r>
        <w:rPr>
          <w:lang w:val="en-NZ"/>
        </w:rPr>
        <w:t>“What more do you want from me?”</w:t>
      </w:r>
    </w:p>
    <w:p w14:paraId="748E0BE5" w14:textId="77777777" w:rsidR="00987EA7" w:rsidRDefault="00987EA7" w:rsidP="00987EA7">
      <w:pPr>
        <w:rPr>
          <w:lang w:val="en-NZ"/>
        </w:rPr>
      </w:pPr>
    </w:p>
    <w:p w14:paraId="086B4695" w14:textId="77777777" w:rsidR="00987EA7" w:rsidRPr="00EB5DAF" w:rsidRDefault="00987EA7" w:rsidP="00987EA7">
      <w:pPr>
        <w:rPr>
          <w:i/>
          <w:lang w:val="en-NZ"/>
        </w:rPr>
      </w:pPr>
      <w:r w:rsidRPr="00EB5DAF">
        <w:rPr>
          <w:i/>
          <w:lang w:val="en-NZ"/>
        </w:rPr>
        <w:t>“I want you to take the tablets I sent around yesterday.”</w:t>
      </w:r>
    </w:p>
    <w:p w14:paraId="167F754F" w14:textId="77777777" w:rsidR="00987EA7" w:rsidRDefault="00987EA7" w:rsidP="00987EA7">
      <w:pPr>
        <w:rPr>
          <w:lang w:val="en-NZ"/>
        </w:rPr>
      </w:pPr>
    </w:p>
    <w:p w14:paraId="32C40D80" w14:textId="77777777" w:rsidR="00987EA7" w:rsidRDefault="00987EA7" w:rsidP="00987EA7">
      <w:pPr>
        <w:rPr>
          <w:lang w:val="en-NZ"/>
        </w:rPr>
      </w:pPr>
      <w:r>
        <w:rPr>
          <w:lang w:val="en-NZ"/>
        </w:rPr>
        <w:t>I know what those are.  I flushed them down the toilet.”</w:t>
      </w:r>
    </w:p>
    <w:p w14:paraId="2646AB03" w14:textId="77777777" w:rsidR="00987EA7" w:rsidRDefault="00987EA7" w:rsidP="00987EA7">
      <w:pPr>
        <w:rPr>
          <w:lang w:val="en-NZ"/>
        </w:rPr>
      </w:pPr>
    </w:p>
    <w:p w14:paraId="001B5ED2" w14:textId="77777777" w:rsidR="00987EA7" w:rsidRPr="00EB5DAF" w:rsidRDefault="00987EA7" w:rsidP="00987EA7">
      <w:pPr>
        <w:rPr>
          <w:i/>
          <w:lang w:val="en-NZ"/>
        </w:rPr>
      </w:pPr>
      <w:r w:rsidRPr="00EB5DAF">
        <w:rPr>
          <w:i/>
          <w:lang w:val="en-NZ"/>
        </w:rPr>
        <w:t>“No, you didn’t.  You have kept them.  In the cupboard above the sink.  I know that’s where they are.”</w:t>
      </w:r>
    </w:p>
    <w:p w14:paraId="351151C4" w14:textId="77777777" w:rsidR="00987EA7" w:rsidRDefault="00987EA7" w:rsidP="00987EA7">
      <w:pPr>
        <w:rPr>
          <w:lang w:val="en-NZ"/>
        </w:rPr>
      </w:pPr>
    </w:p>
    <w:p w14:paraId="747A9DE0" w14:textId="77777777" w:rsidR="00987EA7" w:rsidRDefault="00987EA7" w:rsidP="00987EA7">
      <w:pPr>
        <w:rPr>
          <w:lang w:val="en-NZ"/>
        </w:rPr>
      </w:pPr>
      <w:r>
        <w:rPr>
          <w:lang w:val="en-NZ"/>
        </w:rPr>
        <w:t>“Have you in here? you creep.”</w:t>
      </w:r>
    </w:p>
    <w:p w14:paraId="1F078227" w14:textId="77777777" w:rsidR="00987EA7" w:rsidRDefault="00987EA7" w:rsidP="00987EA7">
      <w:pPr>
        <w:rPr>
          <w:lang w:val="en-NZ"/>
        </w:rPr>
      </w:pPr>
    </w:p>
    <w:p w14:paraId="7E18DBAB" w14:textId="77777777" w:rsidR="00987EA7" w:rsidRPr="00EB5DAF" w:rsidRDefault="00987EA7" w:rsidP="00987EA7">
      <w:pPr>
        <w:rPr>
          <w:i/>
          <w:lang w:val="en-NZ"/>
        </w:rPr>
      </w:pPr>
      <w:r w:rsidRPr="00EB5DAF">
        <w:rPr>
          <w:i/>
          <w:lang w:val="en-NZ"/>
        </w:rPr>
        <w:t>Oh, yes.  Of course, I have.  I have been lacing your breakfast smoothies with hormones for weeks.  But I want to see you take a tablet right now.  I want to watch you.  Because I know that is what you want.  Now that you see what a perfect woman you are, why would you want to go back?”</w:t>
      </w:r>
    </w:p>
    <w:p w14:paraId="1AB03698" w14:textId="77777777" w:rsidR="00987EA7" w:rsidRDefault="00987EA7" w:rsidP="00987EA7">
      <w:pPr>
        <w:rPr>
          <w:lang w:val="en-NZ"/>
        </w:rPr>
      </w:pPr>
    </w:p>
    <w:p w14:paraId="752B2847" w14:textId="77777777" w:rsidR="00987EA7" w:rsidRDefault="00987EA7" w:rsidP="00987EA7">
      <w:pPr>
        <w:rPr>
          <w:lang w:val="en-NZ"/>
        </w:rPr>
      </w:pPr>
      <w:r>
        <w:rPr>
          <w:lang w:val="en-NZ"/>
        </w:rPr>
        <w:lastRenderedPageBreak/>
        <w:t>“You are crazy.”</w:t>
      </w:r>
    </w:p>
    <w:p w14:paraId="13B51B70" w14:textId="77777777" w:rsidR="00987EA7" w:rsidRDefault="00987EA7" w:rsidP="00987EA7">
      <w:pPr>
        <w:rPr>
          <w:lang w:val="en-NZ"/>
        </w:rPr>
      </w:pPr>
    </w:p>
    <w:p w14:paraId="25EA640B" w14:textId="77777777" w:rsidR="00987EA7" w:rsidRPr="00EB5DAF" w:rsidRDefault="00987EA7" w:rsidP="00987EA7">
      <w:pPr>
        <w:rPr>
          <w:i/>
          <w:lang w:val="en-NZ"/>
        </w:rPr>
      </w:pPr>
      <w:r w:rsidRPr="00EB5DAF">
        <w:rPr>
          <w:i/>
          <w:lang w:val="en-NZ"/>
        </w:rPr>
        <w:t>But you have not flushed them down the toilet, have you?  You have kept them.  Maybe you have even slipped a couple down your throat?  Just when you are feeling extra girly?  You know that I am telling the truth.  I know you, Sweetie.  You are my girl.”</w:t>
      </w:r>
    </w:p>
    <w:p w14:paraId="2C0CB0FF" w14:textId="77777777" w:rsidR="00987EA7" w:rsidRDefault="00987EA7" w:rsidP="00987EA7">
      <w:pPr>
        <w:rPr>
          <w:lang w:val="en-NZ"/>
        </w:rPr>
      </w:pPr>
    </w:p>
    <w:p w14:paraId="7DEEE68C" w14:textId="77777777" w:rsidR="00987EA7" w:rsidRDefault="00987EA7" w:rsidP="00987EA7">
      <w:pPr>
        <w:rPr>
          <w:lang w:val="en-NZ"/>
        </w:rPr>
      </w:pPr>
      <w:r>
        <w:rPr>
          <w:lang w:val="en-NZ"/>
        </w:rPr>
        <w:t>“I am going to hang up now.”</w:t>
      </w:r>
    </w:p>
    <w:p w14:paraId="510F86BD" w14:textId="77777777" w:rsidR="00987EA7" w:rsidRPr="00EB5DAF" w:rsidRDefault="00987EA7" w:rsidP="00987EA7">
      <w:pPr>
        <w:rPr>
          <w:i/>
          <w:lang w:val="en-NZ"/>
        </w:rPr>
      </w:pPr>
    </w:p>
    <w:p w14:paraId="5BB0E07E" w14:textId="77777777" w:rsidR="00987EA7" w:rsidRPr="00EB5DAF" w:rsidRDefault="00987EA7" w:rsidP="00987EA7">
      <w:pPr>
        <w:rPr>
          <w:i/>
          <w:lang w:val="en-NZ"/>
        </w:rPr>
      </w:pPr>
      <w:r w:rsidRPr="00EB5DAF">
        <w:rPr>
          <w:i/>
          <w:lang w:val="en-NZ"/>
        </w:rPr>
        <w:t xml:space="preserve">“That’s OK.  I will call you tomorrow, same time.  I have arranged another look for you.  </w:t>
      </w:r>
      <w:proofErr w:type="gramStart"/>
      <w:r w:rsidRPr="00EB5DAF">
        <w:rPr>
          <w:i/>
          <w:lang w:val="en-NZ"/>
        </w:rPr>
        <w:t>Curls</w:t>
      </w:r>
      <w:proofErr w:type="gramEnd"/>
      <w:r w:rsidRPr="00EB5DAF">
        <w:rPr>
          <w:i/>
          <w:lang w:val="en-NZ"/>
        </w:rPr>
        <w:t xml:space="preserve"> I think.  Now you will be off to the bathroom to check your lipstick, won’t you?”</w:t>
      </w:r>
    </w:p>
    <w:p w14:paraId="2BA127D4" w14:textId="77777777" w:rsidR="00987EA7" w:rsidRDefault="00987EA7" w:rsidP="00987EA7">
      <w:pPr>
        <w:rPr>
          <w:lang w:val="en-NZ"/>
        </w:rPr>
      </w:pPr>
    </w:p>
    <w:p w14:paraId="6081B2A0" w14:textId="77777777" w:rsidR="00987EA7" w:rsidRDefault="00987EA7" w:rsidP="00987EA7">
      <w:pPr>
        <w:rPr>
          <w:lang w:val="en-NZ"/>
        </w:rPr>
      </w:pPr>
      <w:r>
        <w:rPr>
          <w:lang w:val="en-NZ"/>
        </w:rPr>
        <w:t>Don’t be ridiculous.</w:t>
      </w:r>
    </w:p>
    <w:p w14:paraId="6AAE9052" w14:textId="77777777" w:rsidR="00987EA7" w:rsidRDefault="00987EA7" w:rsidP="00987EA7">
      <w:pPr>
        <w:rPr>
          <w:lang w:val="en-NZ"/>
        </w:rPr>
      </w:pPr>
    </w:p>
    <w:p w14:paraId="45E37EB8" w14:textId="77777777" w:rsidR="00987EA7" w:rsidRDefault="00987EA7" w:rsidP="00987EA7">
      <w:pPr>
        <w:rPr>
          <w:lang w:val="en-NZ"/>
        </w:rPr>
      </w:pPr>
      <w:r>
        <w:rPr>
          <w:lang w:val="en-NZ"/>
        </w:rPr>
        <w:t>Click.</w:t>
      </w:r>
    </w:p>
    <w:p w14:paraId="43812605" w14:textId="77777777" w:rsidR="00987EA7" w:rsidRDefault="00987EA7" w:rsidP="00987EA7">
      <w:pPr>
        <w:rPr>
          <w:lang w:val="en-NZ"/>
        </w:rPr>
      </w:pPr>
    </w:p>
    <w:p w14:paraId="4C9C6B1A" w14:textId="77777777" w:rsidR="00987EA7" w:rsidRDefault="00987EA7" w:rsidP="00987EA7">
      <w:pPr>
        <w:rPr>
          <w:lang w:val="en-NZ"/>
        </w:rPr>
      </w:pPr>
      <w:r>
        <w:rPr>
          <w:noProof/>
        </w:rPr>
        <w:drawing>
          <wp:inline distT="0" distB="0" distL="0" distR="0" wp14:anchorId="44D7514F" wp14:editId="13570EA1">
            <wp:extent cx="4040878" cy="537102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620" r="12146"/>
                    <a:stretch/>
                  </pic:blipFill>
                  <pic:spPr bwMode="auto">
                    <a:xfrm>
                      <a:off x="0" y="0"/>
                      <a:ext cx="4041209" cy="5371465"/>
                    </a:xfrm>
                    <a:prstGeom prst="rect">
                      <a:avLst/>
                    </a:prstGeom>
                    <a:noFill/>
                    <a:ln>
                      <a:noFill/>
                    </a:ln>
                    <a:extLst>
                      <a:ext uri="{53640926-AAD7-44D8-BBD7-CCE9431645EC}">
                        <a14:shadowObscured xmlns:a14="http://schemas.microsoft.com/office/drawing/2010/main"/>
                      </a:ext>
                    </a:extLst>
                  </pic:spPr>
                </pic:pic>
              </a:graphicData>
            </a:graphic>
          </wp:inline>
        </w:drawing>
      </w:r>
    </w:p>
    <w:p w14:paraId="27C5A3C2" w14:textId="27C501E0" w:rsidR="00987EA7" w:rsidRDefault="00987EA7" w:rsidP="00987EA7">
      <w:pPr>
        <w:rPr>
          <w:lang w:val="en-NZ"/>
        </w:rPr>
      </w:pPr>
    </w:p>
    <w:p w14:paraId="0A9B0D36" w14:textId="77777777" w:rsidR="002D2026" w:rsidRDefault="002D2026" w:rsidP="002D2026">
      <w:pPr>
        <w:pStyle w:val="NoSpacing"/>
        <w:jc w:val="right"/>
      </w:pPr>
      <w:r>
        <w:lastRenderedPageBreak/>
        <w:t>Hello?</w:t>
      </w:r>
    </w:p>
    <w:p w14:paraId="79567A0D" w14:textId="77777777" w:rsidR="002D2026" w:rsidRDefault="002D2026" w:rsidP="002D2026">
      <w:pPr>
        <w:pStyle w:val="NoSpacing"/>
        <w:jc w:val="right"/>
      </w:pPr>
    </w:p>
    <w:p w14:paraId="05952FB9" w14:textId="77777777" w:rsidR="002D2026" w:rsidRPr="00BB5857" w:rsidRDefault="002D2026" w:rsidP="002D2026">
      <w:pPr>
        <w:pStyle w:val="NoSpacing"/>
        <w:jc w:val="right"/>
        <w:rPr>
          <w:i/>
          <w:iCs/>
        </w:rPr>
      </w:pPr>
      <w:r w:rsidRPr="00BB5857">
        <w:rPr>
          <w:i/>
          <w:iCs/>
        </w:rPr>
        <w:t>Hi Maryanne.  It’s Sydney.  Well, you are so naughty, Girl.  I listened to it and I am more than intrigued.</w:t>
      </w:r>
      <w:r>
        <w:rPr>
          <w:i/>
          <w:iCs/>
        </w:rPr>
        <w:t xml:space="preserve">  I am hooked.</w:t>
      </w:r>
    </w:p>
    <w:p w14:paraId="47548E5E" w14:textId="77777777" w:rsidR="002D2026" w:rsidRDefault="002D2026" w:rsidP="002D2026">
      <w:pPr>
        <w:pStyle w:val="NoSpacing"/>
        <w:jc w:val="right"/>
      </w:pPr>
    </w:p>
    <w:p w14:paraId="11E694E7" w14:textId="77777777" w:rsidR="002D2026" w:rsidRDefault="002D2026" w:rsidP="002D2026">
      <w:pPr>
        <w:pStyle w:val="NoSpacing"/>
        <w:jc w:val="right"/>
      </w:pPr>
      <w:r>
        <w:t>It’s kinky, huh.</w:t>
      </w:r>
    </w:p>
    <w:p w14:paraId="55EB12D8" w14:textId="77777777" w:rsidR="002D2026" w:rsidRDefault="002D2026" w:rsidP="002D2026">
      <w:pPr>
        <w:pStyle w:val="NoSpacing"/>
        <w:jc w:val="right"/>
      </w:pPr>
    </w:p>
    <w:p w14:paraId="363ED9C3" w14:textId="77777777" w:rsidR="002D2026" w:rsidRPr="00BB5857" w:rsidRDefault="002D2026" w:rsidP="002D2026">
      <w:pPr>
        <w:pStyle w:val="NoSpacing"/>
        <w:jc w:val="right"/>
        <w:rPr>
          <w:i/>
          <w:iCs/>
        </w:rPr>
      </w:pPr>
      <w:r w:rsidRPr="00BB5857">
        <w:rPr>
          <w:i/>
          <w:iCs/>
        </w:rPr>
        <w:t>How did you get it?</w:t>
      </w:r>
    </w:p>
    <w:p w14:paraId="2434D9E5" w14:textId="77777777" w:rsidR="002D2026" w:rsidRDefault="002D2026" w:rsidP="002D2026">
      <w:pPr>
        <w:pStyle w:val="NoSpacing"/>
        <w:jc w:val="right"/>
      </w:pPr>
    </w:p>
    <w:p w14:paraId="1A97E7AE" w14:textId="77777777" w:rsidR="002D2026" w:rsidRDefault="002D2026" w:rsidP="002D2026">
      <w:pPr>
        <w:pStyle w:val="NoSpacing"/>
        <w:jc w:val="right"/>
      </w:pPr>
      <w:r>
        <w:t xml:space="preserve">He, or should I say she, lives in the apartment across the hall.  I was hooking up my new broadband and accessed her line by mistake.  But when I caught the conversation, I was hooked.  I have permanent access tied in now.  An amateur </w:t>
      </w:r>
      <w:proofErr w:type="gramStart"/>
      <w:r>
        <w:t>wire-tap</w:t>
      </w:r>
      <w:proofErr w:type="gramEnd"/>
      <w:r>
        <w:t>.</w:t>
      </w:r>
    </w:p>
    <w:p w14:paraId="509FCE9C" w14:textId="77777777" w:rsidR="002D2026" w:rsidRDefault="002D2026" w:rsidP="002D2026">
      <w:pPr>
        <w:pStyle w:val="NoSpacing"/>
        <w:jc w:val="right"/>
      </w:pPr>
    </w:p>
    <w:p w14:paraId="1DC60CB1" w14:textId="77777777" w:rsidR="002D2026" w:rsidRPr="00BB5857" w:rsidRDefault="002D2026" w:rsidP="002D2026">
      <w:pPr>
        <w:pStyle w:val="NoSpacing"/>
        <w:jc w:val="right"/>
        <w:rPr>
          <w:i/>
          <w:iCs/>
        </w:rPr>
      </w:pPr>
      <w:r w:rsidRPr="00BB5857">
        <w:rPr>
          <w:i/>
          <w:iCs/>
        </w:rPr>
        <w:t xml:space="preserve">As I said – naughty.  </w:t>
      </w:r>
      <w:proofErr w:type="gramStart"/>
      <w:r w:rsidRPr="00BB5857">
        <w:rPr>
          <w:i/>
          <w:iCs/>
        </w:rPr>
        <w:t>Definitely illegal</w:t>
      </w:r>
      <w:proofErr w:type="gramEnd"/>
      <w:r w:rsidRPr="00BB5857">
        <w:rPr>
          <w:i/>
          <w:iCs/>
        </w:rPr>
        <w:t xml:space="preserve">.  </w:t>
      </w:r>
      <w:proofErr w:type="spellStart"/>
      <w:r w:rsidRPr="00BB5857">
        <w:rPr>
          <w:i/>
          <w:iCs/>
        </w:rPr>
        <w:t>Mazz</w:t>
      </w:r>
      <w:proofErr w:type="spellEnd"/>
      <w:r w:rsidRPr="00BB5857">
        <w:rPr>
          <w:i/>
          <w:iCs/>
        </w:rPr>
        <w:t>, you are trouble with a capital T.</w:t>
      </w:r>
    </w:p>
    <w:p w14:paraId="51E1A9DB" w14:textId="77777777" w:rsidR="002D2026" w:rsidRDefault="002D2026" w:rsidP="002D2026">
      <w:pPr>
        <w:pStyle w:val="NoSpacing"/>
        <w:jc w:val="right"/>
      </w:pPr>
    </w:p>
    <w:p w14:paraId="593E224E" w14:textId="77777777" w:rsidR="002D2026" w:rsidRDefault="002D2026" w:rsidP="002D2026">
      <w:pPr>
        <w:pStyle w:val="NoSpacing"/>
        <w:jc w:val="right"/>
      </w:pPr>
      <w:r>
        <w:t>But what do you think is going to happen?</w:t>
      </w:r>
    </w:p>
    <w:p w14:paraId="3FB6EBD1" w14:textId="77777777" w:rsidR="002D2026" w:rsidRDefault="002D2026" w:rsidP="002D2026">
      <w:pPr>
        <w:pStyle w:val="NoSpacing"/>
        <w:jc w:val="right"/>
      </w:pPr>
    </w:p>
    <w:p w14:paraId="678196D3" w14:textId="77777777" w:rsidR="002D2026" w:rsidRPr="00531FF1" w:rsidRDefault="002D2026" w:rsidP="002D2026">
      <w:pPr>
        <w:pStyle w:val="NoSpacing"/>
        <w:jc w:val="right"/>
        <w:rPr>
          <w:i/>
          <w:iCs/>
        </w:rPr>
      </w:pPr>
      <w:r w:rsidRPr="00531FF1">
        <w:rPr>
          <w:i/>
          <w:iCs/>
        </w:rPr>
        <w:t>Have you seen her?  I mean your neighbor?  What does she look like?</w:t>
      </w:r>
    </w:p>
    <w:p w14:paraId="71841E0D" w14:textId="77777777" w:rsidR="002D2026" w:rsidRDefault="002D2026" w:rsidP="002D2026">
      <w:pPr>
        <w:pStyle w:val="NoSpacing"/>
        <w:jc w:val="right"/>
      </w:pPr>
    </w:p>
    <w:p w14:paraId="7481CD29" w14:textId="77777777" w:rsidR="002D2026" w:rsidRDefault="002D2026" w:rsidP="002D2026">
      <w:pPr>
        <w:pStyle w:val="NoSpacing"/>
        <w:jc w:val="right"/>
      </w:pPr>
      <w:r>
        <w:t xml:space="preserve">When he moved in last year, he looked like a regular guy.  Maybe a bit of a pretty boy, but a boy.  But now, </w:t>
      </w:r>
      <w:proofErr w:type="spellStart"/>
      <w:r>
        <w:t>well</w:t>
      </w:r>
      <w:proofErr w:type="spellEnd"/>
      <w:r>
        <w:t xml:space="preserve"> definitely gender neutral.  </w:t>
      </w:r>
    </w:p>
    <w:p w14:paraId="32A8823A" w14:textId="77777777" w:rsidR="002D2026" w:rsidRDefault="002D2026" w:rsidP="002D2026">
      <w:pPr>
        <w:pStyle w:val="NoSpacing"/>
        <w:jc w:val="right"/>
      </w:pPr>
    </w:p>
    <w:p w14:paraId="0598A6F1" w14:textId="77777777" w:rsidR="002D2026" w:rsidRPr="00531FF1" w:rsidRDefault="002D2026" w:rsidP="002D2026">
      <w:pPr>
        <w:pStyle w:val="NoSpacing"/>
        <w:jc w:val="right"/>
        <w:rPr>
          <w:i/>
          <w:iCs/>
        </w:rPr>
      </w:pPr>
      <w:r w:rsidRPr="00531FF1">
        <w:rPr>
          <w:i/>
          <w:iCs/>
        </w:rPr>
        <w:t>Where do you think the voyeur is?</w:t>
      </w:r>
    </w:p>
    <w:p w14:paraId="4C49240C" w14:textId="77777777" w:rsidR="002D2026" w:rsidRDefault="002D2026" w:rsidP="002D2026">
      <w:pPr>
        <w:pStyle w:val="NoSpacing"/>
        <w:jc w:val="right"/>
      </w:pPr>
    </w:p>
    <w:p w14:paraId="2CF8B88D" w14:textId="77777777" w:rsidR="002D2026" w:rsidRDefault="002D2026" w:rsidP="002D2026">
      <w:pPr>
        <w:pStyle w:val="NoSpacing"/>
        <w:jc w:val="right"/>
      </w:pPr>
      <w:r>
        <w:t>About where you are, with a view of the apartments across the hall.  Maybe even in your building?  Do you think he could be?</w:t>
      </w:r>
    </w:p>
    <w:p w14:paraId="5CCCCB0B" w14:textId="77777777" w:rsidR="002D2026" w:rsidRDefault="002D2026" w:rsidP="002D2026">
      <w:pPr>
        <w:pStyle w:val="NoSpacing"/>
        <w:jc w:val="right"/>
      </w:pPr>
    </w:p>
    <w:p w14:paraId="37964C53" w14:textId="77777777" w:rsidR="002D2026" w:rsidRPr="00531FF1" w:rsidRDefault="002D2026" w:rsidP="002D2026">
      <w:pPr>
        <w:pStyle w:val="NoSpacing"/>
        <w:jc w:val="right"/>
        <w:rPr>
          <w:i/>
          <w:iCs/>
        </w:rPr>
      </w:pPr>
      <w:r w:rsidRPr="00531FF1">
        <w:rPr>
          <w:i/>
          <w:iCs/>
        </w:rPr>
        <w:t>I’m going to look out my window now.  Yes, I can see your building, but you are on the other side.</w:t>
      </w:r>
    </w:p>
    <w:p w14:paraId="1BFAD223" w14:textId="77777777" w:rsidR="002D2026" w:rsidRDefault="002D2026" w:rsidP="002D2026">
      <w:pPr>
        <w:pStyle w:val="NoSpacing"/>
        <w:jc w:val="right"/>
      </w:pPr>
    </w:p>
    <w:p w14:paraId="005C5539" w14:textId="77777777" w:rsidR="002D2026" w:rsidRDefault="002D2026" w:rsidP="002D2026">
      <w:pPr>
        <w:pStyle w:val="NoSpacing"/>
        <w:jc w:val="right"/>
      </w:pPr>
      <w:r>
        <w:t xml:space="preserve">You might be able to see her.  She’s on my floor.  Can you </w:t>
      </w:r>
      <w:proofErr w:type="gramStart"/>
      <w:r>
        <w:t>count up</w:t>
      </w:r>
      <w:proofErr w:type="gramEnd"/>
      <w:r>
        <w:t>?</w:t>
      </w:r>
    </w:p>
    <w:p w14:paraId="713E0A46" w14:textId="77777777" w:rsidR="002D2026" w:rsidRDefault="002D2026" w:rsidP="002D2026">
      <w:pPr>
        <w:pStyle w:val="NoSpacing"/>
        <w:jc w:val="right"/>
      </w:pPr>
    </w:p>
    <w:p w14:paraId="741D23D4" w14:textId="77777777" w:rsidR="002D2026" w:rsidRPr="0013283E" w:rsidRDefault="002D2026" w:rsidP="002D2026">
      <w:pPr>
        <w:pStyle w:val="NoSpacing"/>
        <w:jc w:val="right"/>
        <w:rPr>
          <w:i/>
          <w:iCs/>
        </w:rPr>
      </w:pPr>
      <w:r w:rsidRPr="00531FF1">
        <w:rPr>
          <w:i/>
          <w:iCs/>
        </w:rPr>
        <w:t xml:space="preserve">He must be using a telescope.  It sounds as if he can see every inch of her.  He has got her all dressed up and posing for him in the window.  He even has her wearing her hair </w:t>
      </w:r>
      <w:proofErr w:type="gramStart"/>
      <w:r w:rsidRPr="00531FF1">
        <w:rPr>
          <w:i/>
          <w:iCs/>
        </w:rPr>
        <w:t>up,  Priceless</w:t>
      </w:r>
      <w:proofErr w:type="gramEnd"/>
      <w:r w:rsidRPr="0013283E">
        <w:rPr>
          <w:i/>
          <w:iCs/>
        </w:rPr>
        <w:t xml:space="preserve">.  I would love to see what she looks like.  Harassed probably.  You </w:t>
      </w:r>
      <w:proofErr w:type="gramStart"/>
      <w:r w:rsidRPr="0013283E">
        <w:rPr>
          <w:i/>
          <w:iCs/>
        </w:rPr>
        <w:t>have to</w:t>
      </w:r>
      <w:proofErr w:type="gramEnd"/>
      <w:r w:rsidRPr="0013283E">
        <w:rPr>
          <w:i/>
          <w:iCs/>
        </w:rPr>
        <w:t xml:space="preserve"> feel sorry for her.  A harassed victim of his conditioning.</w:t>
      </w:r>
    </w:p>
    <w:p w14:paraId="1CF462BF" w14:textId="77777777" w:rsidR="002D2026" w:rsidRDefault="002D2026" w:rsidP="002D2026">
      <w:pPr>
        <w:pStyle w:val="NoSpacing"/>
        <w:jc w:val="right"/>
      </w:pPr>
    </w:p>
    <w:p w14:paraId="667CEE0F" w14:textId="77777777" w:rsidR="002D2026" w:rsidRDefault="002D2026" w:rsidP="002D2026">
      <w:pPr>
        <w:pStyle w:val="NoSpacing"/>
        <w:jc w:val="right"/>
      </w:pPr>
      <w:r>
        <w:t>Sometimes I just wish I had a guy who paid me that much attention.  He gets off just looking at her through his telescope.</w:t>
      </w:r>
    </w:p>
    <w:p w14:paraId="61C5A9E3" w14:textId="77777777" w:rsidR="002D2026" w:rsidRDefault="002D2026" w:rsidP="002D2026">
      <w:pPr>
        <w:pStyle w:val="NoSpacing"/>
        <w:jc w:val="right"/>
      </w:pPr>
    </w:p>
    <w:p w14:paraId="77134DA4" w14:textId="77777777" w:rsidR="002D2026" w:rsidRPr="00531FF1" w:rsidRDefault="002D2026" w:rsidP="002D2026">
      <w:pPr>
        <w:pStyle w:val="NoSpacing"/>
        <w:jc w:val="right"/>
        <w:rPr>
          <w:rFonts w:eastAsia="Times New Roman" w:cs="Times New Roman"/>
          <w:i/>
          <w:iCs/>
          <w:color w:val="000000"/>
          <w:lang w:eastAsia="en-NZ"/>
        </w:rPr>
      </w:pPr>
      <w:r w:rsidRPr="00531FF1">
        <w:rPr>
          <w:i/>
          <w:iCs/>
        </w:rPr>
        <w:t xml:space="preserve">Will she step out dressed like that?  I would love to be there for her public debut.  Will she </w:t>
      </w:r>
      <w:r w:rsidRPr="00BB5857">
        <w:rPr>
          <w:rFonts w:eastAsia="Times New Roman" w:cs="Times New Roman"/>
          <w:i/>
          <w:iCs/>
          <w:color w:val="000000"/>
          <w:lang w:eastAsia="en-NZ"/>
        </w:rPr>
        <w:t>come to acknowledge her desire to be elegantly coiffed and beautifully dresses full time</w:t>
      </w:r>
      <w:r w:rsidRPr="00531FF1">
        <w:rPr>
          <w:rFonts w:eastAsia="Times New Roman" w:cs="Times New Roman"/>
          <w:i/>
          <w:iCs/>
          <w:color w:val="000000"/>
          <w:lang w:eastAsia="en-NZ"/>
        </w:rPr>
        <w:t>?</w:t>
      </w:r>
    </w:p>
    <w:p w14:paraId="3A968729" w14:textId="77777777" w:rsidR="002D2026" w:rsidRDefault="002D2026" w:rsidP="002D2026">
      <w:pPr>
        <w:pStyle w:val="NoSpacing"/>
        <w:jc w:val="right"/>
        <w:rPr>
          <w:rFonts w:eastAsia="Times New Roman" w:cs="Times New Roman"/>
          <w:color w:val="000000"/>
          <w:lang w:eastAsia="en-NZ"/>
        </w:rPr>
      </w:pPr>
    </w:p>
    <w:p w14:paraId="3BCC1007"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 xml:space="preserve">But what does </w:t>
      </w:r>
      <w:r w:rsidRPr="00531FF1">
        <w:rPr>
          <w:rFonts w:eastAsia="Times New Roman" w:cs="Times New Roman"/>
          <w:color w:val="000000"/>
          <w:u w:val="single"/>
          <w:lang w:eastAsia="en-NZ"/>
        </w:rPr>
        <w:t>he</w:t>
      </w:r>
      <w:r>
        <w:rPr>
          <w:rFonts w:eastAsia="Times New Roman" w:cs="Times New Roman"/>
          <w:color w:val="000000"/>
          <w:lang w:eastAsia="en-NZ"/>
        </w:rPr>
        <w:t xml:space="preserve"> want, Syd?  He wants to change her </w:t>
      </w:r>
      <w:r w:rsidRPr="00531FF1">
        <w:rPr>
          <w:rFonts w:eastAsia="Times New Roman" w:cs="Times New Roman"/>
          <w:color w:val="000000"/>
          <w:lang w:eastAsia="en-NZ"/>
        </w:rPr>
        <w:t xml:space="preserve">through </w:t>
      </w:r>
      <w:r w:rsidRPr="00BB5857">
        <w:rPr>
          <w:rFonts w:eastAsia="Times New Roman" w:cs="Times New Roman"/>
          <w:color w:val="000000"/>
          <w:lang w:eastAsia="en-NZ"/>
        </w:rPr>
        <w:t xml:space="preserve">mental and physical transformations, including </w:t>
      </w:r>
      <w:r>
        <w:rPr>
          <w:rFonts w:eastAsia="Times New Roman" w:cs="Times New Roman"/>
          <w:color w:val="000000"/>
          <w:lang w:eastAsia="en-NZ"/>
        </w:rPr>
        <w:t xml:space="preserve">that </w:t>
      </w:r>
      <w:r w:rsidRPr="00BB5857">
        <w:rPr>
          <w:rFonts w:eastAsia="Times New Roman" w:cs="Times New Roman"/>
          <w:color w:val="000000"/>
          <w:lang w:eastAsia="en-NZ"/>
        </w:rPr>
        <w:t>body shaping th</w:t>
      </w:r>
      <w:r>
        <w:rPr>
          <w:rFonts w:eastAsia="Times New Roman" w:cs="Times New Roman"/>
          <w:color w:val="000000"/>
          <w:lang w:eastAsia="en-NZ"/>
        </w:rPr>
        <w:t xml:space="preserve">ing she is wearing.  I don’t know whether he was always a cross-dresser but it </w:t>
      </w:r>
      <w:proofErr w:type="gramStart"/>
      <w:r>
        <w:rPr>
          <w:rFonts w:eastAsia="Times New Roman" w:cs="Times New Roman"/>
          <w:color w:val="000000"/>
          <w:lang w:eastAsia="en-NZ"/>
        </w:rPr>
        <w:t>sound</w:t>
      </w:r>
      <w:proofErr w:type="gramEnd"/>
      <w:r>
        <w:rPr>
          <w:rFonts w:eastAsia="Times New Roman" w:cs="Times New Roman"/>
          <w:color w:val="000000"/>
          <w:lang w:eastAsia="en-NZ"/>
        </w:rPr>
        <w:t xml:space="preserve"> like he wants a whole lot more, what with the hormone tablets.</w:t>
      </w:r>
    </w:p>
    <w:p w14:paraId="1E8FB81C" w14:textId="77777777" w:rsidR="002D2026" w:rsidRDefault="002D2026" w:rsidP="002D2026">
      <w:pPr>
        <w:pStyle w:val="NoSpacing"/>
        <w:jc w:val="right"/>
        <w:rPr>
          <w:rFonts w:eastAsia="Times New Roman" w:cs="Times New Roman"/>
          <w:color w:val="000000"/>
          <w:lang w:eastAsia="en-NZ"/>
        </w:rPr>
      </w:pPr>
    </w:p>
    <w:p w14:paraId="0A96BC4D" w14:textId="77777777" w:rsidR="002D2026" w:rsidRPr="00531FF1" w:rsidRDefault="002D2026" w:rsidP="002D2026">
      <w:pPr>
        <w:pStyle w:val="NoSpacing"/>
        <w:jc w:val="right"/>
        <w:rPr>
          <w:rFonts w:eastAsia="Times New Roman" w:cs="Times New Roman"/>
          <w:i/>
          <w:iCs/>
          <w:color w:val="000000"/>
          <w:lang w:eastAsia="en-NZ"/>
        </w:rPr>
      </w:pPr>
      <w:proofErr w:type="spellStart"/>
      <w:r w:rsidRPr="00531FF1">
        <w:rPr>
          <w:rFonts w:eastAsia="Times New Roman" w:cs="Times New Roman"/>
          <w:i/>
          <w:iCs/>
          <w:color w:val="000000"/>
          <w:lang w:eastAsia="en-NZ"/>
        </w:rPr>
        <w:t>Oooh</w:t>
      </w:r>
      <w:proofErr w:type="spellEnd"/>
      <w:r w:rsidRPr="00531FF1">
        <w:rPr>
          <w:rFonts w:eastAsia="Times New Roman" w:cs="Times New Roman"/>
          <w:i/>
          <w:iCs/>
          <w:color w:val="000000"/>
          <w:lang w:eastAsia="en-NZ"/>
        </w:rPr>
        <w:t>.  It’s exciting.  And we’re listening in on it.</w:t>
      </w:r>
      <w:r>
        <w:rPr>
          <w:rFonts w:eastAsia="Times New Roman" w:cs="Times New Roman"/>
          <w:i/>
          <w:iCs/>
          <w:color w:val="000000"/>
          <w:lang w:eastAsia="en-NZ"/>
        </w:rPr>
        <w:t xml:space="preserve">  </w:t>
      </w:r>
      <w:proofErr w:type="spellStart"/>
      <w:r>
        <w:rPr>
          <w:rFonts w:eastAsia="Times New Roman" w:cs="Times New Roman"/>
          <w:i/>
          <w:iCs/>
          <w:color w:val="000000"/>
          <w:lang w:eastAsia="en-NZ"/>
        </w:rPr>
        <w:t>Maz</w:t>
      </w:r>
      <w:proofErr w:type="spellEnd"/>
      <w:r>
        <w:rPr>
          <w:rFonts w:eastAsia="Times New Roman" w:cs="Times New Roman"/>
          <w:i/>
          <w:iCs/>
          <w:color w:val="000000"/>
          <w:lang w:eastAsia="en-NZ"/>
        </w:rPr>
        <w:t xml:space="preserve">, </w:t>
      </w:r>
      <w:proofErr w:type="gramStart"/>
      <w:r>
        <w:rPr>
          <w:rFonts w:eastAsia="Times New Roman" w:cs="Times New Roman"/>
          <w:i/>
          <w:iCs/>
          <w:color w:val="000000"/>
          <w:lang w:eastAsia="en-NZ"/>
        </w:rPr>
        <w:t>Be</w:t>
      </w:r>
      <w:proofErr w:type="gramEnd"/>
      <w:r>
        <w:rPr>
          <w:rFonts w:eastAsia="Times New Roman" w:cs="Times New Roman"/>
          <w:i/>
          <w:iCs/>
          <w:color w:val="000000"/>
          <w:lang w:eastAsia="en-NZ"/>
        </w:rPr>
        <w:t xml:space="preserve"> sure to email me the next sound file.</w:t>
      </w:r>
    </w:p>
    <w:p w14:paraId="53C29D4E" w14:textId="77777777" w:rsidR="002D2026" w:rsidRDefault="002D2026" w:rsidP="002D2026">
      <w:pPr>
        <w:pStyle w:val="NoSpacing"/>
        <w:jc w:val="right"/>
        <w:rPr>
          <w:rFonts w:eastAsia="Times New Roman" w:cs="Times New Roman"/>
          <w:color w:val="000000"/>
          <w:lang w:eastAsia="en-NZ"/>
        </w:rPr>
      </w:pPr>
    </w:p>
    <w:p w14:paraId="6C19902D"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lastRenderedPageBreak/>
        <w:t>No problem.  Let’s hope we don’t have to wait too long.  Bye.</w:t>
      </w:r>
    </w:p>
    <w:p w14:paraId="2BBCFC32" w14:textId="77777777" w:rsidR="002D2026" w:rsidRDefault="002D2026" w:rsidP="002D2026">
      <w:pPr>
        <w:pStyle w:val="NoSpacing"/>
        <w:jc w:val="right"/>
        <w:rPr>
          <w:rFonts w:eastAsia="Times New Roman" w:cs="Times New Roman"/>
          <w:color w:val="000000"/>
          <w:lang w:eastAsia="en-NZ"/>
        </w:rPr>
      </w:pPr>
    </w:p>
    <w:p w14:paraId="0C23C8BC"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Click</w:t>
      </w:r>
    </w:p>
    <w:p w14:paraId="6189C0F3" w14:textId="77777777" w:rsidR="00537E10" w:rsidRDefault="00537E10" w:rsidP="00987EA7">
      <w:pPr>
        <w:rPr>
          <w:lang w:val="en-NZ"/>
        </w:rPr>
      </w:pPr>
    </w:p>
    <w:p w14:paraId="4EDA2C3A" w14:textId="2363559C" w:rsidR="00987EA7" w:rsidRPr="002D2026" w:rsidRDefault="00987EA7">
      <w:pPr>
        <w:rPr>
          <w:b/>
          <w:bCs/>
          <w:u w:val="single"/>
          <w:lang w:val="en-NZ"/>
        </w:rPr>
      </w:pPr>
      <w:r w:rsidRPr="002D2026">
        <w:rPr>
          <w:b/>
          <w:bCs/>
          <w:u w:val="single"/>
          <w:lang w:val="en-NZ"/>
        </w:rPr>
        <w:t xml:space="preserve">Week </w:t>
      </w:r>
      <w:r w:rsidR="006050B2" w:rsidRPr="002D2026">
        <w:rPr>
          <w:b/>
          <w:bCs/>
          <w:u w:val="single"/>
          <w:lang w:val="en-NZ"/>
        </w:rPr>
        <w:t>22</w:t>
      </w:r>
    </w:p>
    <w:p w14:paraId="5E671DAF" w14:textId="77777777" w:rsidR="00987EA7" w:rsidRDefault="00987EA7" w:rsidP="00987EA7">
      <w:pPr>
        <w:rPr>
          <w:lang w:val="en-NZ"/>
        </w:rPr>
      </w:pPr>
    </w:p>
    <w:p w14:paraId="34EAA15C" w14:textId="77777777" w:rsidR="00987EA7" w:rsidRDefault="00987EA7" w:rsidP="00987EA7">
      <w:pPr>
        <w:rPr>
          <w:lang w:val="en-NZ"/>
        </w:rPr>
      </w:pPr>
      <w:r>
        <w:rPr>
          <w:lang w:val="en-NZ"/>
        </w:rPr>
        <w:t>“Hello?”</w:t>
      </w:r>
    </w:p>
    <w:p w14:paraId="283D17A5" w14:textId="77777777" w:rsidR="00987EA7" w:rsidRDefault="00987EA7" w:rsidP="00987EA7">
      <w:pPr>
        <w:rPr>
          <w:lang w:val="en-NZ"/>
        </w:rPr>
      </w:pPr>
    </w:p>
    <w:p w14:paraId="4AC0EAE2" w14:textId="77777777" w:rsidR="00987EA7" w:rsidRPr="00185069" w:rsidRDefault="00987EA7" w:rsidP="00987EA7">
      <w:pPr>
        <w:rPr>
          <w:i/>
          <w:lang w:val="en-NZ"/>
        </w:rPr>
      </w:pPr>
      <w:r w:rsidRPr="00185069">
        <w:rPr>
          <w:i/>
          <w:lang w:val="en-NZ"/>
        </w:rPr>
        <w:t>“</w:t>
      </w:r>
      <w:r>
        <w:rPr>
          <w:i/>
          <w:lang w:val="en-NZ"/>
        </w:rPr>
        <w:t>Hey, Darling.  Sorry my call is a little late tonight</w:t>
      </w:r>
      <w:r w:rsidRPr="00185069">
        <w:rPr>
          <w:i/>
          <w:lang w:val="en-NZ"/>
        </w:rPr>
        <w:t>.”</w:t>
      </w:r>
    </w:p>
    <w:p w14:paraId="65FFC70D" w14:textId="77777777" w:rsidR="00987EA7" w:rsidRDefault="00987EA7" w:rsidP="00987EA7">
      <w:pPr>
        <w:rPr>
          <w:lang w:val="en-NZ"/>
        </w:rPr>
      </w:pPr>
    </w:p>
    <w:p w14:paraId="20842D98" w14:textId="77777777" w:rsidR="00987EA7" w:rsidRDefault="00987EA7" w:rsidP="00987EA7">
      <w:pPr>
        <w:rPr>
          <w:lang w:val="en-NZ"/>
        </w:rPr>
      </w:pPr>
      <w:r>
        <w:rPr>
          <w:lang w:val="en-NZ"/>
        </w:rPr>
        <w:t>“Whatever.”</w:t>
      </w:r>
    </w:p>
    <w:p w14:paraId="09D5DAF7" w14:textId="77777777" w:rsidR="00987EA7" w:rsidRDefault="00987EA7" w:rsidP="00987EA7">
      <w:pPr>
        <w:rPr>
          <w:lang w:val="en-NZ"/>
        </w:rPr>
      </w:pPr>
    </w:p>
    <w:p w14:paraId="6C3DF8CA" w14:textId="77777777" w:rsidR="00987EA7" w:rsidRPr="00185069" w:rsidRDefault="00987EA7" w:rsidP="00987EA7">
      <w:pPr>
        <w:rPr>
          <w:i/>
          <w:lang w:val="en-NZ"/>
        </w:rPr>
      </w:pPr>
      <w:r w:rsidRPr="00185069">
        <w:rPr>
          <w:i/>
          <w:lang w:val="en-NZ"/>
        </w:rPr>
        <w:t>“W</w:t>
      </w:r>
      <w:r>
        <w:rPr>
          <w:i/>
          <w:lang w:val="en-NZ"/>
        </w:rPr>
        <w:t>hy don’t you stand up and walk around a little for me.  I love the watch you walk in those heels</w:t>
      </w:r>
      <w:r w:rsidRPr="00185069">
        <w:rPr>
          <w:i/>
          <w:lang w:val="en-NZ"/>
        </w:rPr>
        <w:t>.”</w:t>
      </w:r>
    </w:p>
    <w:p w14:paraId="207E4D07" w14:textId="77777777" w:rsidR="00987EA7" w:rsidRDefault="00987EA7" w:rsidP="00987EA7">
      <w:pPr>
        <w:rPr>
          <w:lang w:val="en-NZ"/>
        </w:rPr>
      </w:pPr>
    </w:p>
    <w:p w14:paraId="285DD1E6" w14:textId="77777777" w:rsidR="00987EA7" w:rsidRDefault="00987EA7" w:rsidP="00987EA7">
      <w:pPr>
        <w:rPr>
          <w:lang w:val="en-NZ"/>
        </w:rPr>
      </w:pPr>
      <w:r>
        <w:rPr>
          <w:lang w:val="en-NZ"/>
        </w:rPr>
        <w:t>“Maybe tomorrow night.  I didn’t hear from you, so I am doing my toenails.”</w:t>
      </w:r>
    </w:p>
    <w:p w14:paraId="324A1B8E" w14:textId="77777777" w:rsidR="00987EA7" w:rsidRDefault="00987EA7" w:rsidP="00987EA7">
      <w:pPr>
        <w:rPr>
          <w:lang w:val="en-NZ"/>
        </w:rPr>
      </w:pPr>
    </w:p>
    <w:p w14:paraId="600FD680" w14:textId="77777777" w:rsidR="00987EA7" w:rsidRPr="00C74CD6" w:rsidRDefault="00987EA7" w:rsidP="00987EA7">
      <w:pPr>
        <w:rPr>
          <w:i/>
          <w:lang w:val="en-NZ"/>
        </w:rPr>
      </w:pPr>
      <w:r w:rsidRPr="00C74CD6">
        <w:rPr>
          <w:i/>
          <w:lang w:val="en-NZ"/>
        </w:rPr>
        <w:t>“Show me.  Nice.  Very pretty.”</w:t>
      </w:r>
    </w:p>
    <w:p w14:paraId="5AA4C404" w14:textId="77777777" w:rsidR="00987EA7" w:rsidRDefault="00987EA7" w:rsidP="00987EA7">
      <w:pPr>
        <w:rPr>
          <w:lang w:val="en-NZ"/>
        </w:rPr>
      </w:pPr>
    </w:p>
    <w:p w14:paraId="7E00AD48" w14:textId="77777777" w:rsidR="00987EA7" w:rsidRDefault="00987EA7" w:rsidP="00987EA7">
      <w:pPr>
        <w:rPr>
          <w:lang w:val="en-NZ"/>
        </w:rPr>
      </w:pPr>
      <w:r>
        <w:rPr>
          <w:lang w:val="en-NZ"/>
        </w:rPr>
        <w:t>“The color is called “blossom”.  It has a sort of luminescence.  See?  You really need to come over and look at it.  Why don’t you?  I am not doing anything tonight.</w:t>
      </w:r>
    </w:p>
    <w:p w14:paraId="7B04AF92" w14:textId="77777777" w:rsidR="00987EA7" w:rsidRDefault="00987EA7" w:rsidP="00987EA7">
      <w:pPr>
        <w:rPr>
          <w:lang w:val="en-NZ"/>
        </w:rPr>
      </w:pPr>
    </w:p>
    <w:p w14:paraId="7DD05D29" w14:textId="77777777" w:rsidR="00987EA7" w:rsidRPr="00180D35" w:rsidRDefault="00987EA7" w:rsidP="00987EA7">
      <w:pPr>
        <w:rPr>
          <w:i/>
          <w:lang w:val="en-NZ"/>
        </w:rPr>
      </w:pPr>
      <w:r w:rsidRPr="00180D35">
        <w:rPr>
          <w:i/>
          <w:lang w:val="en-NZ"/>
        </w:rPr>
        <w:t>Now sweetie, you know that I just like to look.  And I like what I see.</w:t>
      </w:r>
    </w:p>
    <w:p w14:paraId="3D92E81A" w14:textId="77777777" w:rsidR="00987EA7" w:rsidRDefault="00987EA7" w:rsidP="00987EA7">
      <w:pPr>
        <w:rPr>
          <w:lang w:val="en-NZ"/>
        </w:rPr>
      </w:pPr>
    </w:p>
    <w:p w14:paraId="47DF112D" w14:textId="77777777" w:rsidR="00987EA7" w:rsidRDefault="00987EA7" w:rsidP="00987EA7">
      <w:pPr>
        <w:rPr>
          <w:lang w:val="en-NZ"/>
        </w:rPr>
      </w:pPr>
      <w:r>
        <w:rPr>
          <w:lang w:val="en-NZ"/>
        </w:rPr>
        <w:t>What do you see?  What are you doing to me?</w:t>
      </w:r>
    </w:p>
    <w:p w14:paraId="53A2BC1F" w14:textId="77777777" w:rsidR="00987EA7" w:rsidRDefault="00987EA7" w:rsidP="00987EA7">
      <w:pPr>
        <w:rPr>
          <w:lang w:val="en-NZ"/>
        </w:rPr>
      </w:pPr>
    </w:p>
    <w:p w14:paraId="2517C3C2" w14:textId="77777777" w:rsidR="00987EA7" w:rsidRPr="00180D35" w:rsidRDefault="00987EA7" w:rsidP="00987EA7">
      <w:pPr>
        <w:rPr>
          <w:i/>
          <w:lang w:val="en-NZ"/>
        </w:rPr>
      </w:pPr>
      <w:r w:rsidRPr="00180D35">
        <w:rPr>
          <w:i/>
          <w:lang w:val="en-NZ"/>
        </w:rPr>
        <w:t>I am making you the perfect creature.</w:t>
      </w:r>
    </w:p>
    <w:p w14:paraId="1BBDC2CB" w14:textId="77777777" w:rsidR="00987EA7" w:rsidRDefault="00987EA7" w:rsidP="00987EA7">
      <w:pPr>
        <w:rPr>
          <w:lang w:val="en-NZ"/>
        </w:rPr>
      </w:pPr>
    </w:p>
    <w:p w14:paraId="59E6AD00" w14:textId="77777777" w:rsidR="00987EA7" w:rsidRDefault="00987EA7" w:rsidP="00987EA7">
      <w:pPr>
        <w:rPr>
          <w:lang w:val="en-NZ"/>
        </w:rPr>
      </w:pPr>
      <w:r>
        <w:rPr>
          <w:lang w:val="en-NZ"/>
        </w:rPr>
        <w:t>Do you really think that you can take a guy and turn him into a shemale?  This has gone way too far.  I can’t even walk the street in pants anymore.  Because I look like this.</w:t>
      </w:r>
    </w:p>
    <w:p w14:paraId="0187CF3E" w14:textId="77777777" w:rsidR="00987EA7" w:rsidRDefault="00987EA7" w:rsidP="00987EA7">
      <w:pPr>
        <w:rPr>
          <w:lang w:val="en-NZ"/>
        </w:rPr>
      </w:pPr>
    </w:p>
    <w:p w14:paraId="522622C3" w14:textId="77777777" w:rsidR="00987EA7" w:rsidRPr="002C566E" w:rsidRDefault="00987EA7" w:rsidP="00987EA7">
      <w:pPr>
        <w:rPr>
          <w:i/>
          <w:lang w:val="en-NZ"/>
        </w:rPr>
      </w:pPr>
      <w:r w:rsidRPr="002C566E">
        <w:rPr>
          <w:i/>
          <w:lang w:val="en-NZ"/>
        </w:rPr>
        <w:t>I like the way you look.</w:t>
      </w:r>
    </w:p>
    <w:p w14:paraId="1C10773F" w14:textId="77777777" w:rsidR="00987EA7" w:rsidRDefault="00987EA7" w:rsidP="00987EA7">
      <w:pPr>
        <w:rPr>
          <w:lang w:val="en-NZ"/>
        </w:rPr>
      </w:pPr>
    </w:p>
    <w:p w14:paraId="3EBB7A1D" w14:textId="77777777" w:rsidR="00987EA7" w:rsidRDefault="00987EA7" w:rsidP="00987EA7">
      <w:pPr>
        <w:rPr>
          <w:lang w:val="en-NZ"/>
        </w:rPr>
      </w:pPr>
      <w:r>
        <w:rPr>
          <w:lang w:val="en-NZ"/>
        </w:rPr>
        <w:t>I have lost my job because I look this way.</w:t>
      </w:r>
    </w:p>
    <w:p w14:paraId="3948764A" w14:textId="77777777" w:rsidR="00987EA7" w:rsidRDefault="00987EA7" w:rsidP="00987EA7">
      <w:pPr>
        <w:rPr>
          <w:lang w:val="en-NZ"/>
        </w:rPr>
      </w:pPr>
    </w:p>
    <w:p w14:paraId="2BEEC0DD" w14:textId="77777777" w:rsidR="00987EA7" w:rsidRPr="002C566E" w:rsidRDefault="00987EA7" w:rsidP="00987EA7">
      <w:pPr>
        <w:rPr>
          <w:i/>
          <w:lang w:val="en-NZ"/>
        </w:rPr>
      </w:pPr>
      <w:r w:rsidRPr="002C566E">
        <w:rPr>
          <w:i/>
          <w:lang w:val="en-NZ"/>
        </w:rPr>
        <w:t xml:space="preserve">I have been looking after you.  You want for nothing.  </w:t>
      </w:r>
      <w:proofErr w:type="gramStart"/>
      <w:r w:rsidRPr="002C566E">
        <w:rPr>
          <w:i/>
          <w:lang w:val="en-NZ"/>
        </w:rPr>
        <w:t>As long as</w:t>
      </w:r>
      <w:proofErr w:type="gramEnd"/>
      <w:r w:rsidRPr="002C566E">
        <w:rPr>
          <w:i/>
          <w:lang w:val="en-NZ"/>
        </w:rPr>
        <w:t xml:space="preserve"> I get to look at you, you will never want for anything.  I promise you.</w:t>
      </w:r>
    </w:p>
    <w:p w14:paraId="016998CF" w14:textId="77777777" w:rsidR="00987EA7" w:rsidRDefault="00987EA7" w:rsidP="00987EA7">
      <w:pPr>
        <w:rPr>
          <w:lang w:val="en-NZ"/>
        </w:rPr>
      </w:pPr>
    </w:p>
    <w:p w14:paraId="4B17EB5B" w14:textId="77777777" w:rsidR="00987EA7" w:rsidRDefault="00987EA7" w:rsidP="00987EA7">
      <w:pPr>
        <w:rPr>
          <w:lang w:val="en-NZ"/>
        </w:rPr>
      </w:pPr>
      <w:r>
        <w:rPr>
          <w:lang w:val="en-NZ"/>
        </w:rPr>
        <w:t xml:space="preserve">What I want is … is human contact.  My friends don’t want to know me.  I look like a freak.  </w:t>
      </w:r>
    </w:p>
    <w:p w14:paraId="6FACD7B3" w14:textId="77777777" w:rsidR="00987EA7" w:rsidRDefault="00987EA7" w:rsidP="00987EA7">
      <w:pPr>
        <w:rPr>
          <w:lang w:val="en-NZ"/>
        </w:rPr>
      </w:pPr>
    </w:p>
    <w:p w14:paraId="54DBEAEF" w14:textId="77777777" w:rsidR="00987EA7" w:rsidRPr="006F1C80" w:rsidRDefault="00987EA7" w:rsidP="00987EA7">
      <w:pPr>
        <w:rPr>
          <w:i/>
          <w:lang w:val="en-NZ"/>
        </w:rPr>
      </w:pPr>
      <w:r w:rsidRPr="006F1C80">
        <w:rPr>
          <w:i/>
          <w:lang w:val="en-NZ"/>
        </w:rPr>
        <w:t>No crying sweetie.  It will make your eyes red and puffy.</w:t>
      </w:r>
    </w:p>
    <w:p w14:paraId="13D0A4E0" w14:textId="77777777" w:rsidR="00987EA7" w:rsidRDefault="00987EA7" w:rsidP="00987EA7">
      <w:pPr>
        <w:rPr>
          <w:lang w:val="en-NZ"/>
        </w:rPr>
      </w:pPr>
    </w:p>
    <w:p w14:paraId="4651D4E1" w14:textId="77777777" w:rsidR="00987EA7" w:rsidRDefault="00987EA7" w:rsidP="00987EA7">
      <w:pPr>
        <w:rPr>
          <w:lang w:val="en-NZ"/>
        </w:rPr>
      </w:pPr>
      <w:r>
        <w:rPr>
          <w:lang w:val="en-NZ"/>
        </w:rPr>
        <w:t>I don’t even know why I am crying.</w:t>
      </w:r>
    </w:p>
    <w:p w14:paraId="4C609BB9" w14:textId="77777777" w:rsidR="00987EA7" w:rsidRDefault="00987EA7" w:rsidP="00987EA7">
      <w:pPr>
        <w:rPr>
          <w:lang w:val="en-NZ"/>
        </w:rPr>
      </w:pPr>
    </w:p>
    <w:p w14:paraId="3142D5D5" w14:textId="77777777" w:rsidR="00987EA7" w:rsidRPr="006F1C80" w:rsidRDefault="00987EA7" w:rsidP="00987EA7">
      <w:pPr>
        <w:rPr>
          <w:i/>
          <w:lang w:val="en-NZ"/>
        </w:rPr>
      </w:pPr>
      <w:r w:rsidRPr="006F1C80">
        <w:rPr>
          <w:i/>
          <w:lang w:val="en-NZ"/>
        </w:rPr>
        <w:t>Are you alright now</w:t>
      </w:r>
      <w:r>
        <w:rPr>
          <w:i/>
          <w:lang w:val="en-NZ"/>
        </w:rPr>
        <w:t>?</w:t>
      </w:r>
    </w:p>
    <w:p w14:paraId="6C122D1C" w14:textId="77777777" w:rsidR="00987EA7" w:rsidRDefault="00987EA7" w:rsidP="00987EA7">
      <w:pPr>
        <w:rPr>
          <w:lang w:val="en-NZ"/>
        </w:rPr>
      </w:pPr>
    </w:p>
    <w:p w14:paraId="1059781F" w14:textId="77777777" w:rsidR="00987EA7" w:rsidRDefault="00987EA7" w:rsidP="00987EA7">
      <w:pPr>
        <w:rPr>
          <w:lang w:val="en-NZ"/>
        </w:rPr>
      </w:pPr>
      <w:r>
        <w:rPr>
          <w:lang w:val="en-NZ"/>
        </w:rPr>
        <w:t>I don’t know who you are, but why don’t you come over.  You know everything about me.  I promise that I won’t attack you, or anything like that.  I just want to understand.  Come over and take a closer look.</w:t>
      </w:r>
    </w:p>
    <w:p w14:paraId="5361F4EF" w14:textId="77777777" w:rsidR="00987EA7" w:rsidRDefault="00987EA7" w:rsidP="00987EA7">
      <w:pPr>
        <w:rPr>
          <w:lang w:val="en-NZ"/>
        </w:rPr>
      </w:pPr>
    </w:p>
    <w:p w14:paraId="6FFE4D16" w14:textId="77777777" w:rsidR="00987EA7" w:rsidRPr="00FA2E14" w:rsidRDefault="00987EA7" w:rsidP="00987EA7">
      <w:pPr>
        <w:rPr>
          <w:i/>
          <w:lang w:val="en-NZ"/>
        </w:rPr>
      </w:pPr>
      <w:r w:rsidRPr="00FA2E14">
        <w:rPr>
          <w:i/>
          <w:lang w:val="en-NZ"/>
        </w:rPr>
        <w:t xml:space="preserve">Not yet.  I am still watching.  </w:t>
      </w:r>
      <w:r>
        <w:rPr>
          <w:i/>
          <w:lang w:val="en-NZ"/>
        </w:rPr>
        <w:t xml:space="preserve">You are </w:t>
      </w:r>
      <w:r w:rsidRPr="00FA2E14">
        <w:rPr>
          <w:i/>
          <w:lang w:val="en-NZ"/>
        </w:rPr>
        <w:t xml:space="preserve">still </w:t>
      </w:r>
      <w:r>
        <w:rPr>
          <w:i/>
          <w:lang w:val="en-NZ"/>
        </w:rPr>
        <w:t>evolving – getting more beautiful every day.</w:t>
      </w:r>
      <w:r w:rsidRPr="00FA2E14">
        <w:rPr>
          <w:i/>
          <w:lang w:val="en-NZ"/>
        </w:rPr>
        <w:t xml:space="preserve"> </w:t>
      </w:r>
      <w:r>
        <w:rPr>
          <w:i/>
          <w:lang w:val="en-NZ"/>
        </w:rPr>
        <w:t xml:space="preserve"> Your body is now flooded with female hormones.  I know you have been taking the tablets.  I will send over a new jar for you.</w:t>
      </w:r>
    </w:p>
    <w:p w14:paraId="09E04426" w14:textId="77777777" w:rsidR="00987EA7" w:rsidRDefault="00987EA7" w:rsidP="00987EA7">
      <w:pPr>
        <w:rPr>
          <w:lang w:val="en-NZ"/>
        </w:rPr>
      </w:pPr>
    </w:p>
    <w:p w14:paraId="7BA322B8" w14:textId="77777777" w:rsidR="00987EA7" w:rsidRDefault="00987EA7" w:rsidP="00987EA7">
      <w:pPr>
        <w:rPr>
          <w:lang w:val="en-NZ"/>
        </w:rPr>
      </w:pPr>
      <w:r>
        <w:rPr>
          <w:lang w:val="en-NZ"/>
        </w:rPr>
        <w:t>I am not taking the fucking tablets that you sent over.</w:t>
      </w:r>
    </w:p>
    <w:p w14:paraId="3C77E089" w14:textId="77777777" w:rsidR="00987EA7" w:rsidRDefault="00987EA7" w:rsidP="00987EA7">
      <w:pPr>
        <w:rPr>
          <w:lang w:val="en-NZ"/>
        </w:rPr>
      </w:pPr>
    </w:p>
    <w:p w14:paraId="5DEDACA1" w14:textId="77777777" w:rsidR="00987EA7" w:rsidRDefault="00987EA7" w:rsidP="00987EA7">
      <w:pPr>
        <w:rPr>
          <w:i/>
          <w:lang w:val="en-NZ"/>
        </w:rPr>
      </w:pPr>
      <w:r>
        <w:rPr>
          <w:i/>
          <w:lang w:val="en-NZ"/>
        </w:rPr>
        <w:t>Well, if you are not, you are still getting your dose</w:t>
      </w:r>
      <w:r w:rsidRPr="00EB5DAF">
        <w:rPr>
          <w:i/>
          <w:lang w:val="en-NZ"/>
        </w:rPr>
        <w:t xml:space="preserve">.  </w:t>
      </w:r>
      <w:r>
        <w:rPr>
          <w:i/>
          <w:lang w:val="en-NZ"/>
        </w:rPr>
        <w:t xml:space="preserve">Ever since we </w:t>
      </w:r>
      <w:proofErr w:type="gramStart"/>
      <w:r>
        <w:rPr>
          <w:i/>
          <w:lang w:val="en-NZ"/>
        </w:rPr>
        <w:t>started</w:t>
      </w:r>
      <w:proofErr w:type="gramEnd"/>
      <w:r>
        <w:rPr>
          <w:i/>
          <w:lang w:val="en-NZ"/>
        </w:rPr>
        <w:t xml:space="preserve"> </w:t>
      </w:r>
      <w:r w:rsidRPr="00EB5DAF">
        <w:rPr>
          <w:i/>
          <w:lang w:val="en-NZ"/>
        </w:rPr>
        <w:t xml:space="preserve">I have been lacing </w:t>
      </w:r>
      <w:r>
        <w:rPr>
          <w:i/>
          <w:lang w:val="en-NZ"/>
        </w:rPr>
        <w:t>with hormones those</w:t>
      </w:r>
      <w:r w:rsidRPr="00EB5DAF">
        <w:rPr>
          <w:i/>
          <w:lang w:val="en-NZ"/>
        </w:rPr>
        <w:t xml:space="preserve"> </w:t>
      </w:r>
      <w:r>
        <w:rPr>
          <w:i/>
          <w:lang w:val="en-NZ"/>
        </w:rPr>
        <w:t xml:space="preserve">pre-prepared </w:t>
      </w:r>
      <w:r w:rsidRPr="00EB5DAF">
        <w:rPr>
          <w:i/>
          <w:lang w:val="en-NZ"/>
        </w:rPr>
        <w:t xml:space="preserve">breakfast smoothies </w:t>
      </w:r>
      <w:r>
        <w:rPr>
          <w:i/>
          <w:lang w:val="en-NZ"/>
        </w:rPr>
        <w:t>in your home deliveries box</w:t>
      </w:r>
      <w:r w:rsidRPr="00EB5DAF">
        <w:rPr>
          <w:i/>
          <w:lang w:val="en-NZ"/>
        </w:rPr>
        <w:t xml:space="preserve">. </w:t>
      </w:r>
      <w:r>
        <w:rPr>
          <w:i/>
          <w:lang w:val="en-NZ"/>
        </w:rPr>
        <w:t>But</w:t>
      </w:r>
      <w:r w:rsidRPr="00EB5DAF">
        <w:rPr>
          <w:i/>
          <w:lang w:val="en-NZ"/>
        </w:rPr>
        <w:t xml:space="preserve"> I want to see you take a tablet right now.  </w:t>
      </w:r>
      <w:r>
        <w:rPr>
          <w:i/>
          <w:lang w:val="en-NZ"/>
        </w:rPr>
        <w:t xml:space="preserve">I want to see it go down that beautiful throat.  </w:t>
      </w:r>
      <w:r w:rsidRPr="00EB5DAF">
        <w:rPr>
          <w:i/>
          <w:lang w:val="en-NZ"/>
        </w:rPr>
        <w:t>I want to watch you</w:t>
      </w:r>
      <w:r>
        <w:rPr>
          <w:i/>
          <w:lang w:val="en-NZ"/>
        </w:rPr>
        <w:t xml:space="preserve"> become just that little bit more girly right before my eyes</w:t>
      </w:r>
      <w:r w:rsidRPr="00EB5DAF">
        <w:rPr>
          <w:i/>
          <w:lang w:val="en-NZ"/>
        </w:rPr>
        <w:t xml:space="preserve">.  Because I know that is what you </w:t>
      </w:r>
      <w:r>
        <w:rPr>
          <w:i/>
          <w:lang w:val="en-NZ"/>
        </w:rPr>
        <w:t xml:space="preserve">really </w:t>
      </w:r>
      <w:r w:rsidRPr="00EB5DAF">
        <w:rPr>
          <w:i/>
          <w:lang w:val="en-NZ"/>
        </w:rPr>
        <w:t>want.  Now that you see what a perfect woman you are, why would you want to go back?”</w:t>
      </w:r>
    </w:p>
    <w:p w14:paraId="0204738F" w14:textId="77777777" w:rsidR="00987EA7" w:rsidRPr="00EB5DAF" w:rsidRDefault="00987EA7" w:rsidP="00987EA7">
      <w:pPr>
        <w:rPr>
          <w:i/>
          <w:lang w:val="en-NZ"/>
        </w:rPr>
      </w:pPr>
    </w:p>
    <w:p w14:paraId="7FD1EAF8" w14:textId="77777777" w:rsidR="00987EA7" w:rsidRDefault="00987EA7" w:rsidP="00987EA7">
      <w:pPr>
        <w:rPr>
          <w:lang w:val="en-NZ"/>
        </w:rPr>
      </w:pPr>
      <w:r>
        <w:rPr>
          <w:lang w:val="en-NZ"/>
        </w:rPr>
        <w:t>“You are crazy.”</w:t>
      </w:r>
    </w:p>
    <w:p w14:paraId="33302AE0" w14:textId="77777777" w:rsidR="00987EA7" w:rsidRDefault="00987EA7" w:rsidP="00987EA7">
      <w:pPr>
        <w:rPr>
          <w:lang w:val="en-NZ"/>
        </w:rPr>
      </w:pPr>
    </w:p>
    <w:p w14:paraId="59E9AAD1" w14:textId="77777777" w:rsidR="00987EA7" w:rsidRPr="00EB5DAF" w:rsidRDefault="00987EA7" w:rsidP="00987EA7">
      <w:pPr>
        <w:rPr>
          <w:i/>
          <w:lang w:val="en-NZ"/>
        </w:rPr>
      </w:pPr>
      <w:r w:rsidRPr="00EB5DAF">
        <w:rPr>
          <w:i/>
          <w:lang w:val="en-NZ"/>
        </w:rPr>
        <w:t xml:space="preserve">But you have not flushed </w:t>
      </w:r>
      <w:r>
        <w:rPr>
          <w:i/>
          <w:lang w:val="en-NZ"/>
        </w:rPr>
        <w:t>those tablets</w:t>
      </w:r>
      <w:r w:rsidRPr="00EB5DAF">
        <w:rPr>
          <w:i/>
          <w:lang w:val="en-NZ"/>
        </w:rPr>
        <w:t xml:space="preserve"> down the toilet, have you?  You have kept them.  Maybe you have even slipped a couple down </w:t>
      </w:r>
      <w:r>
        <w:rPr>
          <w:i/>
          <w:lang w:val="en-NZ"/>
        </w:rPr>
        <w:t>despite what you say</w:t>
      </w:r>
      <w:r w:rsidRPr="00EB5DAF">
        <w:rPr>
          <w:i/>
          <w:lang w:val="en-NZ"/>
        </w:rPr>
        <w:t xml:space="preserve">?  </w:t>
      </w:r>
      <w:r>
        <w:rPr>
          <w:i/>
          <w:lang w:val="en-NZ"/>
        </w:rPr>
        <w:t>Maybe j</w:t>
      </w:r>
      <w:r w:rsidRPr="00EB5DAF">
        <w:rPr>
          <w:i/>
          <w:lang w:val="en-NZ"/>
        </w:rPr>
        <w:t>ust when you are feeling extra</w:t>
      </w:r>
      <w:r>
        <w:rPr>
          <w:i/>
          <w:lang w:val="en-NZ"/>
        </w:rPr>
        <w:t xml:space="preserve"> feminine</w:t>
      </w:r>
      <w:r w:rsidRPr="00EB5DAF">
        <w:rPr>
          <w:i/>
          <w:lang w:val="en-NZ"/>
        </w:rPr>
        <w:t>?  You know that I am telling the truth.  I know you, Sweetie.  You are my girl.”</w:t>
      </w:r>
    </w:p>
    <w:p w14:paraId="744AECCA" w14:textId="77777777" w:rsidR="00987EA7" w:rsidRDefault="00987EA7" w:rsidP="00987EA7">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817"/>
      </w:tblGrid>
      <w:tr w:rsidR="00987EA7" w14:paraId="3199BCE1" w14:textId="77777777" w:rsidTr="00586BA6">
        <w:tc>
          <w:tcPr>
            <w:tcW w:w="4683" w:type="dxa"/>
          </w:tcPr>
          <w:p w14:paraId="796AEB8E" w14:textId="77777777" w:rsidR="00987EA7" w:rsidRDefault="00987EA7" w:rsidP="00586BA6">
            <w:pPr>
              <w:rPr>
                <w:lang w:val="en-NZ"/>
              </w:rPr>
            </w:pPr>
            <w:r>
              <w:rPr>
                <w:lang w:val="en-NZ"/>
              </w:rPr>
              <w:t xml:space="preserve">You cannot control me like this.  How can you blackmail me now that everybody can see what I am, some strange in-between … </w:t>
            </w:r>
            <w:proofErr w:type="gramStart"/>
            <w:r>
              <w:rPr>
                <w:lang w:val="en-NZ"/>
              </w:rPr>
              <w:t>thing.</w:t>
            </w:r>
            <w:proofErr w:type="gramEnd"/>
          </w:p>
          <w:p w14:paraId="15DB8F43" w14:textId="77777777" w:rsidR="00987EA7" w:rsidRDefault="00987EA7" w:rsidP="00586BA6">
            <w:pPr>
              <w:rPr>
                <w:lang w:val="en-NZ"/>
              </w:rPr>
            </w:pPr>
          </w:p>
          <w:p w14:paraId="2313CDBD" w14:textId="77777777" w:rsidR="00987EA7" w:rsidRPr="000E6406" w:rsidRDefault="00987EA7" w:rsidP="00586BA6">
            <w:pPr>
              <w:rPr>
                <w:i/>
                <w:lang w:val="en-NZ"/>
              </w:rPr>
            </w:pPr>
            <w:r w:rsidRPr="000E6406">
              <w:rPr>
                <w:i/>
                <w:lang w:val="en-NZ"/>
              </w:rPr>
              <w:t>You are beautiful.</w:t>
            </w:r>
          </w:p>
          <w:p w14:paraId="49C8A1AD" w14:textId="77777777" w:rsidR="00987EA7" w:rsidRDefault="00987EA7" w:rsidP="00586BA6">
            <w:pPr>
              <w:rPr>
                <w:lang w:val="en-NZ"/>
              </w:rPr>
            </w:pPr>
          </w:p>
          <w:p w14:paraId="30EF57C5" w14:textId="77777777" w:rsidR="00987EA7" w:rsidRDefault="00987EA7" w:rsidP="00586BA6">
            <w:pPr>
              <w:rPr>
                <w:lang w:val="en-NZ"/>
              </w:rPr>
            </w:pPr>
            <w:r>
              <w:rPr>
                <w:lang w:val="en-NZ"/>
              </w:rPr>
              <w:t>Come over.  Why don’t you?</w:t>
            </w:r>
          </w:p>
          <w:p w14:paraId="6906E5F3" w14:textId="77777777" w:rsidR="00987EA7" w:rsidRDefault="00987EA7" w:rsidP="00586BA6">
            <w:pPr>
              <w:rPr>
                <w:lang w:val="en-NZ"/>
              </w:rPr>
            </w:pPr>
          </w:p>
          <w:p w14:paraId="48B07CC2" w14:textId="77777777" w:rsidR="00987EA7" w:rsidRPr="000E6406" w:rsidRDefault="00987EA7" w:rsidP="00586BA6">
            <w:pPr>
              <w:rPr>
                <w:i/>
                <w:lang w:val="en-NZ"/>
              </w:rPr>
            </w:pPr>
            <w:r w:rsidRPr="000E6406">
              <w:rPr>
                <w:i/>
                <w:lang w:val="en-NZ"/>
              </w:rPr>
              <w:t>“You want to show me the changes in your body, don’t you?  Show me.  I see that you are wearing the black slip with the panels to support your breasts.  Show me.  Put your hands in your hair.  Make me want to come over.</w:t>
            </w:r>
          </w:p>
          <w:p w14:paraId="35AF0461" w14:textId="77777777" w:rsidR="00987EA7" w:rsidRDefault="00987EA7" w:rsidP="00586BA6">
            <w:pPr>
              <w:rPr>
                <w:lang w:val="en-NZ"/>
              </w:rPr>
            </w:pPr>
          </w:p>
          <w:p w14:paraId="1647D847" w14:textId="77777777" w:rsidR="00987EA7" w:rsidRDefault="00987EA7" w:rsidP="00586BA6">
            <w:pPr>
              <w:rPr>
                <w:lang w:val="en-NZ"/>
              </w:rPr>
            </w:pPr>
            <w:r>
              <w:rPr>
                <w:lang w:val="en-NZ"/>
              </w:rPr>
              <w:t>I will have to put the phone down.</w:t>
            </w:r>
          </w:p>
          <w:p w14:paraId="5D40E9DE" w14:textId="77777777" w:rsidR="00987EA7" w:rsidRDefault="00987EA7" w:rsidP="00586BA6">
            <w:pPr>
              <w:rPr>
                <w:lang w:val="en-NZ"/>
              </w:rPr>
            </w:pPr>
          </w:p>
          <w:p w14:paraId="1E58CDD4" w14:textId="77777777" w:rsidR="00987EA7" w:rsidRPr="00EF7870" w:rsidRDefault="00987EA7" w:rsidP="00586BA6">
            <w:pPr>
              <w:rPr>
                <w:i/>
                <w:lang w:val="en-NZ"/>
              </w:rPr>
            </w:pPr>
            <w:r w:rsidRPr="00EF7870">
              <w:rPr>
                <w:i/>
                <w:lang w:val="en-NZ"/>
              </w:rPr>
              <w:t xml:space="preserve">Do it.  Show me some moves.  Show me how hungry you are to have me touch that body of yours.  Then maybe I will.  Maybe I will come over.  Oh yes.  </w:t>
            </w:r>
          </w:p>
          <w:p w14:paraId="4FDD123C" w14:textId="77777777" w:rsidR="00987EA7" w:rsidRDefault="00987EA7" w:rsidP="00586BA6">
            <w:pPr>
              <w:rPr>
                <w:lang w:val="en-NZ"/>
              </w:rPr>
            </w:pPr>
          </w:p>
          <w:p w14:paraId="6F1167ED" w14:textId="77777777" w:rsidR="00987EA7" w:rsidRDefault="00987EA7" w:rsidP="00586BA6">
            <w:pPr>
              <w:rPr>
                <w:lang w:val="en-NZ"/>
              </w:rPr>
            </w:pPr>
            <w:r>
              <w:rPr>
                <w:lang w:val="en-NZ"/>
              </w:rPr>
              <w:t>There, is that what you wanted.</w:t>
            </w:r>
          </w:p>
          <w:p w14:paraId="09CCF107" w14:textId="77777777" w:rsidR="00987EA7" w:rsidRDefault="00987EA7" w:rsidP="00586BA6">
            <w:pPr>
              <w:rPr>
                <w:lang w:val="en-NZ"/>
              </w:rPr>
            </w:pPr>
          </w:p>
          <w:p w14:paraId="16474BD3" w14:textId="77777777" w:rsidR="00987EA7" w:rsidRPr="00EF7870" w:rsidRDefault="00987EA7" w:rsidP="00586BA6">
            <w:pPr>
              <w:rPr>
                <w:i/>
                <w:lang w:val="en-NZ"/>
              </w:rPr>
            </w:pPr>
            <w:r w:rsidRPr="00EF7870">
              <w:rPr>
                <w:i/>
                <w:lang w:val="en-NZ"/>
              </w:rPr>
              <w:t>You could have gone on a little longer.</w:t>
            </w:r>
          </w:p>
          <w:p w14:paraId="48348C8F" w14:textId="77777777" w:rsidR="00987EA7" w:rsidRDefault="00987EA7" w:rsidP="00586BA6">
            <w:pPr>
              <w:rPr>
                <w:lang w:val="en-NZ"/>
              </w:rPr>
            </w:pPr>
          </w:p>
          <w:p w14:paraId="2301188D" w14:textId="77777777" w:rsidR="00987EA7" w:rsidRDefault="00987EA7" w:rsidP="00586BA6">
            <w:pPr>
              <w:rPr>
                <w:lang w:val="en-NZ"/>
              </w:rPr>
            </w:pPr>
            <w:r>
              <w:rPr>
                <w:lang w:val="en-NZ"/>
              </w:rPr>
              <w:t>I want to talk.</w:t>
            </w:r>
          </w:p>
        </w:tc>
        <w:tc>
          <w:tcPr>
            <w:tcW w:w="4814" w:type="dxa"/>
          </w:tcPr>
          <w:p w14:paraId="7C17A173" w14:textId="77777777" w:rsidR="00987EA7" w:rsidRDefault="00987EA7" w:rsidP="00586BA6">
            <w:pPr>
              <w:rPr>
                <w:lang w:val="en-NZ"/>
              </w:rPr>
            </w:pPr>
            <w:r>
              <w:rPr>
                <w:noProof/>
              </w:rPr>
              <w:drawing>
                <wp:inline distT="0" distB="0" distL="0" distR="0" wp14:anchorId="295D3AB3" wp14:editId="78A1B62C">
                  <wp:extent cx="2921975" cy="4367379"/>
                  <wp:effectExtent l="0" t="0" r="0" b="0"/>
                  <wp:docPr id="5" name="Picture 5" descr="http://4.bp.blogspot.com/-P9vCxO7Ud6k/VD0G0OJvE0I/AAAAAAACDjs/IpItzQZYcB4/s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9vCxO7Ud6k/VD0G0OJvE0I/AAAAAAACDjs/IpItzQZYcB4/s1600/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33095"/>
                          <a:stretch/>
                        </pic:blipFill>
                        <pic:spPr bwMode="auto">
                          <a:xfrm>
                            <a:off x="0" y="0"/>
                            <a:ext cx="2931400" cy="43814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1EFC034" w14:textId="77777777" w:rsidR="00987EA7" w:rsidRDefault="00987EA7" w:rsidP="00987EA7">
      <w:pPr>
        <w:rPr>
          <w:lang w:val="en-NZ"/>
        </w:rPr>
      </w:pPr>
    </w:p>
    <w:p w14:paraId="15AD7B23" w14:textId="77777777" w:rsidR="00987EA7" w:rsidRPr="00EF7870" w:rsidRDefault="00987EA7" w:rsidP="00987EA7">
      <w:pPr>
        <w:rPr>
          <w:i/>
          <w:lang w:val="en-NZ"/>
        </w:rPr>
      </w:pPr>
      <w:r w:rsidRPr="00EF7870">
        <w:rPr>
          <w:i/>
          <w:lang w:val="en-NZ"/>
        </w:rPr>
        <w:t>I want to see more.  I want you to take that top off and show me what those breasts look like.</w:t>
      </w:r>
    </w:p>
    <w:p w14:paraId="3B59A516" w14:textId="6536D8CA" w:rsidR="00987EA7" w:rsidRDefault="00987EA7" w:rsidP="00987EA7">
      <w:pPr>
        <w:rPr>
          <w:lang w:val="en-NZ"/>
        </w:rPr>
      </w:pPr>
    </w:p>
    <w:p w14:paraId="38AA6157" w14:textId="77777777" w:rsidR="00AB687F" w:rsidRDefault="00AB687F" w:rsidP="00AB687F">
      <w:pPr>
        <w:rPr>
          <w:lang w:val="en-NZ"/>
        </w:rPr>
      </w:pPr>
      <w:r>
        <w:rPr>
          <w:lang w:val="en-NZ"/>
        </w:rPr>
        <w:lastRenderedPageBreak/>
        <w:t>They are too big to hide, that is what they are.  But you know that.  That’s what you want, isn’t it?</w:t>
      </w:r>
    </w:p>
    <w:p w14:paraId="2E5E1EFD" w14:textId="77777777" w:rsidR="00AB687F" w:rsidRDefault="00AB687F" w:rsidP="00AB687F">
      <w:pPr>
        <w:rPr>
          <w:lang w:val="en-NZ"/>
        </w:rPr>
      </w:pPr>
    </w:p>
    <w:p w14:paraId="235D2755" w14:textId="5E4853D2" w:rsidR="00AB687F" w:rsidRPr="00AB687F" w:rsidRDefault="00AB687F" w:rsidP="00987EA7">
      <w:pPr>
        <w:rPr>
          <w:i/>
          <w:lang w:val="en-NZ"/>
        </w:rPr>
      </w:pPr>
      <w:r w:rsidRPr="00EF7870">
        <w:rPr>
          <w:i/>
          <w:lang w:val="en-NZ"/>
        </w:rPr>
        <w:t>Show me</w:t>
      </w:r>
    </w:p>
    <w:p w14:paraId="2A25A5BB" w14:textId="77777777" w:rsidR="00AB687F" w:rsidRDefault="00AB687F" w:rsidP="00987EA7">
      <w:pPr>
        <w:rPr>
          <w:lang w:val="en-NZ"/>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965"/>
      </w:tblGrid>
      <w:tr w:rsidR="00987EA7" w14:paraId="54074CA2" w14:textId="77777777" w:rsidTr="00AB687F">
        <w:tc>
          <w:tcPr>
            <w:tcW w:w="4537" w:type="dxa"/>
          </w:tcPr>
          <w:p w14:paraId="791F1FBF" w14:textId="77777777" w:rsidR="00987EA7" w:rsidRDefault="00987EA7" w:rsidP="00586BA6">
            <w:pPr>
              <w:rPr>
                <w:lang w:val="en-NZ"/>
              </w:rPr>
            </w:pPr>
            <w:r>
              <w:rPr>
                <w:noProof/>
              </w:rPr>
              <w:drawing>
                <wp:inline distT="0" distB="0" distL="0" distR="0" wp14:anchorId="6ED6AB52" wp14:editId="793241CC">
                  <wp:extent cx="2731782" cy="4484056"/>
                  <wp:effectExtent l="0" t="0" r="0" b="0"/>
                  <wp:docPr id="6" name="Picture 6" descr="Image result for melissa paix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lissa paixao"/>
                          <pic:cNvPicPr>
                            <a:picLocks noChangeAspect="1" noChangeArrowheads="1"/>
                          </pic:cNvPicPr>
                        </pic:nvPicPr>
                        <pic:blipFill rotWithShape="1">
                          <a:blip r:embed="rId11">
                            <a:extLst>
                              <a:ext uri="{28A0092B-C50C-407E-A947-70E740481C1C}">
                                <a14:useLocalDpi xmlns:a14="http://schemas.microsoft.com/office/drawing/2010/main" val="0"/>
                              </a:ext>
                            </a:extLst>
                          </a:blip>
                          <a:srcRect l="3006" r="62198"/>
                          <a:stretch/>
                        </pic:blipFill>
                        <pic:spPr bwMode="auto">
                          <a:xfrm>
                            <a:off x="0" y="0"/>
                            <a:ext cx="2768380" cy="45441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5" w:type="dxa"/>
          </w:tcPr>
          <w:p w14:paraId="5F2C6A7A" w14:textId="531C398C" w:rsidR="00987EA7" w:rsidRDefault="00987EA7" w:rsidP="00586BA6">
            <w:pPr>
              <w:rPr>
                <w:lang w:val="en-NZ"/>
              </w:rPr>
            </w:pPr>
            <w:r>
              <w:rPr>
                <w:lang w:val="en-NZ"/>
              </w:rPr>
              <w:t xml:space="preserve">Alright, you bastard. I am going to put the phone down.  I am going to turn my back and then put the phone down.  </w:t>
            </w:r>
          </w:p>
          <w:p w14:paraId="7CD87EFB" w14:textId="77777777" w:rsidR="00AB687F" w:rsidRDefault="00AB687F" w:rsidP="00586BA6">
            <w:pPr>
              <w:rPr>
                <w:lang w:val="en-NZ"/>
              </w:rPr>
            </w:pPr>
          </w:p>
          <w:p w14:paraId="45FDAC2D" w14:textId="77777777" w:rsidR="00987EA7" w:rsidRPr="00EF7870" w:rsidRDefault="00987EA7" w:rsidP="00586BA6">
            <w:pPr>
              <w:rPr>
                <w:i/>
                <w:lang w:val="en-NZ"/>
              </w:rPr>
            </w:pPr>
            <w:r w:rsidRPr="00EF7870">
              <w:rPr>
                <w:i/>
                <w:lang w:val="en-NZ"/>
              </w:rPr>
              <w:t>Oh, that was a tease.  With your arms covering those wonderful orbs.  Breasts that I have paid for, I remind you.</w:t>
            </w:r>
          </w:p>
          <w:p w14:paraId="2FC31CBB" w14:textId="77777777" w:rsidR="00987EA7" w:rsidRDefault="00987EA7" w:rsidP="00586BA6">
            <w:pPr>
              <w:rPr>
                <w:lang w:val="en-NZ"/>
              </w:rPr>
            </w:pPr>
          </w:p>
          <w:p w14:paraId="6B31F85D" w14:textId="77777777" w:rsidR="00987EA7" w:rsidRDefault="00987EA7" w:rsidP="00586BA6">
            <w:pPr>
              <w:rPr>
                <w:lang w:val="en-NZ"/>
              </w:rPr>
            </w:pPr>
            <w:r>
              <w:rPr>
                <w:lang w:val="en-NZ"/>
              </w:rPr>
              <w:t>That’s all you’re going to see, until you get over here.  Until I face you, man to man.</w:t>
            </w:r>
          </w:p>
          <w:p w14:paraId="7711FE18" w14:textId="77777777" w:rsidR="00987EA7" w:rsidRDefault="00987EA7" w:rsidP="00586BA6">
            <w:pPr>
              <w:rPr>
                <w:lang w:val="en-NZ"/>
              </w:rPr>
            </w:pPr>
          </w:p>
          <w:p w14:paraId="084DD7BB" w14:textId="77777777" w:rsidR="00987EA7" w:rsidRPr="00EF7870" w:rsidRDefault="00987EA7" w:rsidP="00586BA6">
            <w:pPr>
              <w:rPr>
                <w:i/>
                <w:lang w:val="en-NZ"/>
              </w:rPr>
            </w:pPr>
            <w:r w:rsidRPr="00EF7870">
              <w:rPr>
                <w:i/>
                <w:lang w:val="en-NZ"/>
              </w:rPr>
              <w:t>Sweetie, you will never face anyone man to man again.  But I am thinking about coming over.</w:t>
            </w:r>
            <w:r>
              <w:rPr>
                <w:i/>
                <w:lang w:val="en-NZ"/>
              </w:rPr>
              <w:t xml:space="preserve">  I think that I can still see a bulge in those briefs.  It is very unattractive in a young lady.</w:t>
            </w:r>
          </w:p>
          <w:p w14:paraId="2D59E1E6" w14:textId="77777777" w:rsidR="00987EA7" w:rsidRDefault="00987EA7" w:rsidP="00586BA6">
            <w:pPr>
              <w:rPr>
                <w:lang w:val="en-NZ"/>
              </w:rPr>
            </w:pPr>
          </w:p>
          <w:p w14:paraId="2A1841D4" w14:textId="341DA722" w:rsidR="00AB687F" w:rsidRDefault="00987EA7" w:rsidP="00AB687F">
            <w:pPr>
              <w:rPr>
                <w:rFonts w:eastAsia="Times New Roman" w:cstheme="minorHAnsi"/>
                <w:color w:val="000000"/>
                <w:lang w:val="en-NZ" w:eastAsia="en-NZ"/>
              </w:rPr>
            </w:pPr>
            <w:r>
              <w:rPr>
                <w:lang w:val="en-NZ"/>
              </w:rPr>
              <w:t>Well that is not going anywhere.  I am keeping that.</w:t>
            </w:r>
            <w:r w:rsidR="00AB687F">
              <w:rPr>
                <w:rFonts w:eastAsia="Times New Roman" w:cstheme="minorHAnsi"/>
                <w:color w:val="000000"/>
                <w:lang w:val="en-NZ" w:eastAsia="en-NZ"/>
              </w:rPr>
              <w:t xml:space="preserve"> </w:t>
            </w:r>
          </w:p>
          <w:p w14:paraId="70A18330" w14:textId="77777777" w:rsidR="00AB687F" w:rsidRDefault="00AB687F" w:rsidP="00AB687F">
            <w:pPr>
              <w:rPr>
                <w:rFonts w:eastAsia="Times New Roman" w:cstheme="minorHAnsi"/>
                <w:color w:val="000000"/>
                <w:lang w:val="en-NZ" w:eastAsia="en-NZ"/>
              </w:rPr>
            </w:pPr>
          </w:p>
          <w:p w14:paraId="7FA23795" w14:textId="77777777" w:rsidR="00AB687F" w:rsidRPr="00C6612E" w:rsidRDefault="00AB687F" w:rsidP="00AB687F">
            <w:pPr>
              <w:rPr>
                <w:i/>
                <w:lang w:val="en-NZ"/>
              </w:rPr>
            </w:pPr>
            <w:r w:rsidRPr="00C6612E">
              <w:rPr>
                <w:i/>
                <w:lang w:val="en-NZ"/>
              </w:rPr>
              <w:t xml:space="preserve">You say that now but </w:t>
            </w:r>
            <w:proofErr w:type="gramStart"/>
            <w:r w:rsidRPr="00C6612E">
              <w:rPr>
                <w:i/>
                <w:lang w:val="en-NZ"/>
              </w:rPr>
              <w:t>take a look</w:t>
            </w:r>
            <w:proofErr w:type="gramEnd"/>
            <w:r w:rsidRPr="00C6612E">
              <w:rPr>
                <w:i/>
                <w:lang w:val="en-NZ"/>
              </w:rPr>
              <w:t xml:space="preserve"> at yourself naked.  I think that there is one thing that is going to look </w:t>
            </w:r>
            <w:r>
              <w:rPr>
                <w:i/>
                <w:lang w:val="en-NZ"/>
              </w:rPr>
              <w:t>very</w:t>
            </w:r>
            <w:r w:rsidRPr="00C6612E">
              <w:rPr>
                <w:i/>
                <w:lang w:val="en-NZ"/>
              </w:rPr>
              <w:t xml:space="preserve"> out of place.</w:t>
            </w:r>
            <w:r>
              <w:rPr>
                <w:i/>
                <w:lang w:val="en-NZ"/>
              </w:rPr>
              <w:t xml:space="preserve">  It </w:t>
            </w:r>
            <w:proofErr w:type="gramStart"/>
            <w:r>
              <w:rPr>
                <w:i/>
                <w:lang w:val="en-NZ"/>
              </w:rPr>
              <w:t>has to</w:t>
            </w:r>
            <w:proofErr w:type="gramEnd"/>
            <w:r>
              <w:rPr>
                <w:i/>
                <w:lang w:val="en-NZ"/>
              </w:rPr>
              <w:t xml:space="preserve"> go … eventually.</w:t>
            </w:r>
          </w:p>
          <w:p w14:paraId="0E74366E" w14:textId="77777777" w:rsidR="00AB687F" w:rsidRDefault="00AB687F" w:rsidP="00AB687F">
            <w:pPr>
              <w:rPr>
                <w:lang w:val="en-NZ"/>
              </w:rPr>
            </w:pPr>
          </w:p>
          <w:p w14:paraId="6384885B" w14:textId="65AB86BD" w:rsidR="00987EA7" w:rsidRDefault="00AB687F" w:rsidP="00AB687F">
            <w:pPr>
              <w:rPr>
                <w:lang w:val="en-NZ"/>
              </w:rPr>
            </w:pPr>
            <w:r>
              <w:rPr>
                <w:lang w:val="en-NZ"/>
              </w:rPr>
              <w:t>“I am not letting you take that away from me.  It should enough that you have done everything you have done to me.</w:t>
            </w:r>
          </w:p>
          <w:p w14:paraId="005CF15B" w14:textId="77777777" w:rsidR="00AB687F" w:rsidRDefault="00AB687F" w:rsidP="00AB687F">
            <w:pPr>
              <w:rPr>
                <w:lang w:val="en-NZ"/>
              </w:rPr>
            </w:pPr>
          </w:p>
          <w:p w14:paraId="6C3BFA89" w14:textId="08A3EABB" w:rsidR="00AB687F" w:rsidRDefault="00AB687F" w:rsidP="00AB687F">
            <w:pPr>
              <w:rPr>
                <w:lang w:val="en-NZ"/>
              </w:rPr>
            </w:pPr>
            <w:r w:rsidRPr="00A95D81">
              <w:rPr>
                <w:i/>
                <w:lang w:val="en-NZ"/>
              </w:rPr>
              <w:t>I’ve done nothing Sweetie.  You’ve done it all to yourself.</w:t>
            </w:r>
          </w:p>
        </w:tc>
      </w:tr>
    </w:tbl>
    <w:p w14:paraId="439D56EF" w14:textId="77777777" w:rsidR="00987EA7" w:rsidRDefault="00987EA7" w:rsidP="00987EA7">
      <w:pPr>
        <w:rPr>
          <w:lang w:val="en-NZ"/>
        </w:rPr>
      </w:pPr>
      <w:r>
        <w:rPr>
          <w:lang w:val="en-NZ"/>
        </w:rPr>
        <w:t>You made me do it.</w:t>
      </w:r>
    </w:p>
    <w:p w14:paraId="061CD470" w14:textId="77777777" w:rsidR="00987EA7" w:rsidRDefault="00987EA7" w:rsidP="00987EA7">
      <w:pPr>
        <w:rPr>
          <w:lang w:val="en-NZ"/>
        </w:rPr>
      </w:pPr>
    </w:p>
    <w:p w14:paraId="1B0E765A" w14:textId="77777777" w:rsidR="00987EA7" w:rsidRPr="00A95D81" w:rsidRDefault="00987EA7" w:rsidP="00987EA7">
      <w:pPr>
        <w:rPr>
          <w:i/>
          <w:lang w:val="en-NZ"/>
        </w:rPr>
      </w:pPr>
      <w:r w:rsidRPr="00A95D81">
        <w:rPr>
          <w:i/>
          <w:lang w:val="en-NZ"/>
        </w:rPr>
        <w:t xml:space="preserve">You tell me when it is time and I will arrange the surgery.  A little snip </w:t>
      </w:r>
      <w:proofErr w:type="spellStart"/>
      <w:proofErr w:type="gramStart"/>
      <w:r w:rsidRPr="00A95D81">
        <w:rPr>
          <w:i/>
          <w:lang w:val="en-NZ"/>
        </w:rPr>
        <w:t>snip</w:t>
      </w:r>
      <w:proofErr w:type="spellEnd"/>
      <w:proofErr w:type="gramEnd"/>
      <w:r w:rsidRPr="00A95D81">
        <w:rPr>
          <w:i/>
          <w:lang w:val="en-NZ"/>
        </w:rPr>
        <w:t xml:space="preserve">.  Just skin the sausage and throw away the </w:t>
      </w:r>
      <w:r>
        <w:rPr>
          <w:i/>
          <w:lang w:val="en-NZ"/>
        </w:rPr>
        <w:t>filling</w:t>
      </w:r>
      <w:r w:rsidRPr="00A95D81">
        <w:rPr>
          <w:i/>
          <w:lang w:val="en-NZ"/>
        </w:rPr>
        <w:t>.  Then tuck it in</w:t>
      </w:r>
      <w:r>
        <w:rPr>
          <w:i/>
          <w:lang w:val="en-NZ"/>
        </w:rPr>
        <w:t>,</w:t>
      </w:r>
      <w:r w:rsidRPr="00A95D81">
        <w:rPr>
          <w:i/>
          <w:lang w:val="en-NZ"/>
        </w:rPr>
        <w:t xml:space="preserve"> a stitch or two, and there you are.  Tidy up front.  Nothing wrinkly or purple.</w:t>
      </w:r>
      <w:r>
        <w:rPr>
          <w:i/>
          <w:lang w:val="en-NZ"/>
        </w:rPr>
        <w:t xml:space="preserve">  You will be perfect.</w:t>
      </w:r>
    </w:p>
    <w:p w14:paraId="14DF0DE0" w14:textId="77777777" w:rsidR="00987EA7" w:rsidRDefault="00987EA7" w:rsidP="00987EA7">
      <w:pPr>
        <w:rPr>
          <w:lang w:val="en-NZ"/>
        </w:rPr>
      </w:pPr>
    </w:p>
    <w:p w14:paraId="4C24002C" w14:textId="77777777" w:rsidR="00987EA7" w:rsidRDefault="00987EA7" w:rsidP="00987EA7">
      <w:pPr>
        <w:rPr>
          <w:lang w:val="en-NZ"/>
        </w:rPr>
      </w:pPr>
      <w:r>
        <w:rPr>
          <w:lang w:val="en-NZ"/>
        </w:rPr>
        <w:t>You are disgusting.  I am going to hang up now.</w:t>
      </w:r>
    </w:p>
    <w:p w14:paraId="1C2781DC" w14:textId="77777777" w:rsidR="00987EA7" w:rsidRPr="00EB5DAF" w:rsidRDefault="00987EA7" w:rsidP="00987EA7">
      <w:pPr>
        <w:rPr>
          <w:i/>
          <w:lang w:val="en-NZ"/>
        </w:rPr>
      </w:pPr>
    </w:p>
    <w:p w14:paraId="32ADA1A6" w14:textId="77777777" w:rsidR="00987EA7" w:rsidRPr="00EB5DAF" w:rsidRDefault="00987EA7" w:rsidP="00987EA7">
      <w:pPr>
        <w:rPr>
          <w:i/>
          <w:lang w:val="en-NZ"/>
        </w:rPr>
      </w:pPr>
      <w:r w:rsidRPr="00EB5DAF">
        <w:rPr>
          <w:i/>
          <w:lang w:val="en-NZ"/>
        </w:rPr>
        <w:t xml:space="preserve">“That’s OK.  </w:t>
      </w:r>
      <w:r>
        <w:rPr>
          <w:i/>
          <w:lang w:val="en-NZ"/>
        </w:rPr>
        <w:t xml:space="preserve">I have had more than enough tonight.  </w:t>
      </w:r>
      <w:r w:rsidRPr="00EB5DAF">
        <w:rPr>
          <w:i/>
          <w:lang w:val="en-NZ"/>
        </w:rPr>
        <w:t>I will call you tomorrow, same time.  I have arranged another look for you</w:t>
      </w:r>
      <w:r>
        <w:rPr>
          <w:i/>
          <w:lang w:val="en-NZ"/>
        </w:rPr>
        <w:t xml:space="preserve"> with the salon downstairs</w:t>
      </w:r>
      <w:r w:rsidRPr="00EB5DAF">
        <w:rPr>
          <w:i/>
          <w:lang w:val="en-NZ"/>
        </w:rPr>
        <w:t>.  Curls</w:t>
      </w:r>
      <w:r>
        <w:rPr>
          <w:i/>
          <w:lang w:val="en-NZ"/>
        </w:rPr>
        <w:t>,</w:t>
      </w:r>
      <w:r w:rsidRPr="00EB5DAF">
        <w:rPr>
          <w:i/>
          <w:lang w:val="en-NZ"/>
        </w:rPr>
        <w:t xml:space="preserve"> I think.  Now you will be off to the bathroom to </w:t>
      </w:r>
      <w:r>
        <w:rPr>
          <w:i/>
          <w:lang w:val="en-NZ"/>
        </w:rPr>
        <w:t>tuck things back a little better, aren</w:t>
      </w:r>
      <w:r w:rsidRPr="00EB5DAF">
        <w:rPr>
          <w:i/>
          <w:lang w:val="en-NZ"/>
        </w:rPr>
        <w:t>’t you?”</w:t>
      </w:r>
    </w:p>
    <w:p w14:paraId="4A1F3725" w14:textId="77777777" w:rsidR="00987EA7" w:rsidRDefault="00987EA7" w:rsidP="00987EA7">
      <w:pPr>
        <w:rPr>
          <w:lang w:val="en-NZ"/>
        </w:rPr>
      </w:pPr>
    </w:p>
    <w:p w14:paraId="2A93581D" w14:textId="77777777" w:rsidR="00987EA7" w:rsidRDefault="00987EA7" w:rsidP="00987EA7">
      <w:pPr>
        <w:rPr>
          <w:lang w:val="en-NZ"/>
        </w:rPr>
      </w:pPr>
      <w:r>
        <w:rPr>
          <w:lang w:val="en-NZ"/>
        </w:rPr>
        <w:t>Don’t be ridiculous.</w:t>
      </w:r>
    </w:p>
    <w:p w14:paraId="71A829EC" w14:textId="77777777" w:rsidR="00987EA7" w:rsidRDefault="00987EA7" w:rsidP="00987EA7">
      <w:pPr>
        <w:rPr>
          <w:lang w:val="en-NZ"/>
        </w:rPr>
      </w:pPr>
    </w:p>
    <w:p w14:paraId="5B5D3752" w14:textId="77777777" w:rsidR="00987EA7" w:rsidRPr="00FC0224" w:rsidRDefault="00987EA7" w:rsidP="00987EA7">
      <w:pPr>
        <w:rPr>
          <w:i/>
          <w:lang w:val="en-NZ"/>
        </w:rPr>
      </w:pPr>
      <w:r w:rsidRPr="00FC0224">
        <w:rPr>
          <w:i/>
          <w:lang w:val="en-NZ"/>
        </w:rPr>
        <w:t>Until tomorrow night, my love.</w:t>
      </w:r>
    </w:p>
    <w:p w14:paraId="222036E8" w14:textId="77777777" w:rsidR="00987EA7" w:rsidRDefault="00987EA7" w:rsidP="00987EA7">
      <w:pPr>
        <w:rPr>
          <w:lang w:val="en-NZ"/>
        </w:rPr>
      </w:pPr>
    </w:p>
    <w:p w14:paraId="48E72E42" w14:textId="77777777" w:rsidR="00987EA7" w:rsidRDefault="00987EA7" w:rsidP="00987EA7">
      <w:pPr>
        <w:rPr>
          <w:lang w:val="en-NZ"/>
        </w:rPr>
      </w:pPr>
      <w:r>
        <w:rPr>
          <w:lang w:val="en-NZ"/>
        </w:rPr>
        <w:lastRenderedPageBreak/>
        <w:t>Fuck off.</w:t>
      </w:r>
    </w:p>
    <w:p w14:paraId="67E67ADB" w14:textId="77777777" w:rsidR="00987EA7" w:rsidRDefault="00987EA7" w:rsidP="00987EA7">
      <w:pPr>
        <w:rPr>
          <w:lang w:val="en-NZ"/>
        </w:rPr>
      </w:pPr>
    </w:p>
    <w:p w14:paraId="10041E72" w14:textId="2E4AA711" w:rsidR="00AB687F" w:rsidRDefault="00987EA7" w:rsidP="00987EA7">
      <w:pPr>
        <w:rPr>
          <w:lang w:val="en-NZ"/>
        </w:rPr>
      </w:pPr>
      <w:r>
        <w:rPr>
          <w:lang w:val="en-NZ"/>
        </w:rPr>
        <w:t>Click.</w:t>
      </w:r>
    </w:p>
    <w:p w14:paraId="00F7F90B" w14:textId="4419C182" w:rsidR="002D2026" w:rsidRDefault="002D2026" w:rsidP="00987EA7">
      <w:pPr>
        <w:rPr>
          <w:lang w:val="en-NZ"/>
        </w:rPr>
      </w:pPr>
    </w:p>
    <w:p w14:paraId="3F387B42"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Still Watching</w:t>
      </w:r>
    </w:p>
    <w:p w14:paraId="74DD6518" w14:textId="77777777" w:rsidR="002D2026" w:rsidRDefault="002D2026" w:rsidP="002D2026">
      <w:pPr>
        <w:pStyle w:val="NoSpacing"/>
        <w:jc w:val="right"/>
        <w:rPr>
          <w:rFonts w:eastAsia="Times New Roman" w:cs="Times New Roman"/>
          <w:color w:val="000000"/>
          <w:lang w:eastAsia="en-NZ"/>
        </w:rPr>
      </w:pPr>
    </w:p>
    <w:p w14:paraId="6C7C4CEA" w14:textId="77777777" w:rsidR="002D2026" w:rsidRPr="00EB7E57" w:rsidRDefault="002D2026" w:rsidP="002D2026">
      <w:pPr>
        <w:pStyle w:val="NoSpacing"/>
        <w:jc w:val="right"/>
        <w:rPr>
          <w:rFonts w:eastAsia="Times New Roman" w:cs="Times New Roman"/>
          <w:i/>
          <w:iCs/>
          <w:color w:val="000000"/>
          <w:lang w:eastAsia="en-NZ"/>
        </w:rPr>
      </w:pPr>
      <w:r w:rsidRPr="00EB7E57">
        <w:rPr>
          <w:rFonts w:eastAsia="Times New Roman" w:cs="Times New Roman"/>
          <w:i/>
          <w:iCs/>
          <w:color w:val="000000"/>
          <w:lang w:eastAsia="en-NZ"/>
        </w:rPr>
        <w:t xml:space="preserve">Hi </w:t>
      </w:r>
      <w:proofErr w:type="spellStart"/>
      <w:r w:rsidRPr="00EB7E57">
        <w:rPr>
          <w:rFonts w:eastAsia="Times New Roman" w:cs="Times New Roman"/>
          <w:i/>
          <w:iCs/>
          <w:color w:val="000000"/>
          <w:lang w:eastAsia="en-NZ"/>
        </w:rPr>
        <w:t>Maz</w:t>
      </w:r>
      <w:proofErr w:type="spellEnd"/>
      <w:r w:rsidRPr="00EB7E57">
        <w:rPr>
          <w:rFonts w:eastAsia="Times New Roman" w:cs="Times New Roman"/>
          <w:i/>
          <w:iCs/>
          <w:color w:val="000000"/>
          <w:lang w:eastAsia="en-NZ"/>
        </w:rPr>
        <w:t xml:space="preserve">, it’s </w:t>
      </w:r>
      <w:r>
        <w:rPr>
          <w:rFonts w:eastAsia="Times New Roman" w:cs="Times New Roman"/>
          <w:i/>
          <w:iCs/>
          <w:color w:val="000000"/>
          <w:lang w:eastAsia="en-NZ"/>
        </w:rPr>
        <w:t>Sy</w:t>
      </w:r>
      <w:r w:rsidRPr="00EB7E57">
        <w:rPr>
          <w:rFonts w:eastAsia="Times New Roman" w:cs="Times New Roman"/>
          <w:i/>
          <w:iCs/>
          <w:color w:val="000000"/>
          <w:lang w:eastAsia="en-NZ"/>
        </w:rPr>
        <w:t>dney.  I had to call because I can see her.  I have my father’s binocular trained on her right now.</w:t>
      </w:r>
    </w:p>
    <w:p w14:paraId="779FAF4E" w14:textId="77777777" w:rsidR="002D2026" w:rsidRDefault="002D2026" w:rsidP="002D2026">
      <w:pPr>
        <w:pStyle w:val="NoSpacing"/>
        <w:jc w:val="right"/>
        <w:rPr>
          <w:rFonts w:eastAsia="Times New Roman" w:cs="Times New Roman"/>
          <w:color w:val="000000"/>
          <w:lang w:eastAsia="en-NZ"/>
        </w:rPr>
      </w:pPr>
    </w:p>
    <w:p w14:paraId="44153EBE"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Wow.  Tell me what you see;</w:t>
      </w:r>
    </w:p>
    <w:p w14:paraId="7E14DF27" w14:textId="77777777" w:rsidR="002D2026" w:rsidRDefault="002D2026" w:rsidP="002D2026">
      <w:pPr>
        <w:pStyle w:val="NoSpacing"/>
        <w:jc w:val="right"/>
        <w:rPr>
          <w:rFonts w:eastAsia="Times New Roman" w:cs="Times New Roman"/>
          <w:color w:val="000000"/>
          <w:lang w:eastAsia="en-NZ"/>
        </w:rPr>
      </w:pPr>
    </w:p>
    <w:p w14:paraId="01C1DD19" w14:textId="77777777" w:rsidR="002D2026" w:rsidRPr="00EB7E57" w:rsidRDefault="002D2026" w:rsidP="002D2026">
      <w:pPr>
        <w:pStyle w:val="NoSpacing"/>
        <w:jc w:val="right"/>
        <w:rPr>
          <w:rFonts w:eastAsia="Times New Roman" w:cs="Times New Roman"/>
          <w:i/>
          <w:iCs/>
          <w:color w:val="000000"/>
          <w:lang w:eastAsia="en-NZ"/>
        </w:rPr>
      </w:pPr>
      <w:r w:rsidRPr="00BB5857">
        <w:rPr>
          <w:rFonts w:eastAsia="Times New Roman" w:cs="Times New Roman"/>
          <w:i/>
          <w:iCs/>
          <w:color w:val="000000"/>
          <w:lang w:eastAsia="en-NZ"/>
        </w:rPr>
        <w:t>Progress! Progress! Our heroine is well on her way to becoming a consort and a lovely piece of eye candy!</w:t>
      </w:r>
      <w:r w:rsidRPr="00EB7E57">
        <w:rPr>
          <w:rFonts w:eastAsia="Times New Roman" w:cs="Times New Roman"/>
          <w:i/>
          <w:iCs/>
          <w:color w:val="000000"/>
          <w:lang w:eastAsia="en-NZ"/>
        </w:rPr>
        <w:t xml:space="preserve">  </w:t>
      </w:r>
      <w:proofErr w:type="gramStart"/>
      <w:r w:rsidRPr="00BB5857">
        <w:rPr>
          <w:rFonts w:eastAsia="Times New Roman" w:cs="Times New Roman"/>
          <w:i/>
          <w:iCs/>
          <w:color w:val="000000"/>
          <w:lang w:eastAsia="en-NZ"/>
        </w:rPr>
        <w:t>Surely</w:t>
      </w:r>
      <w:proofErr w:type="gramEnd"/>
      <w:r w:rsidRPr="00BB5857">
        <w:rPr>
          <w:rFonts w:eastAsia="Times New Roman" w:cs="Times New Roman"/>
          <w:i/>
          <w:iCs/>
          <w:color w:val="000000"/>
          <w:lang w:eastAsia="en-NZ"/>
        </w:rPr>
        <w:t xml:space="preserve"> she did not get that perfect pair without downing her pills regularly, possibly while fondling her increasingly sensitive pair of pears. Now for a bit of </w:t>
      </w:r>
      <w:r w:rsidRPr="00EB7E57">
        <w:rPr>
          <w:rFonts w:eastAsia="Times New Roman" w:cs="Times New Roman"/>
          <w:i/>
          <w:iCs/>
          <w:color w:val="000000"/>
          <w:lang w:eastAsia="en-NZ"/>
        </w:rPr>
        <w:t>tight-laced</w:t>
      </w:r>
      <w:r w:rsidRPr="00BB5857">
        <w:rPr>
          <w:rFonts w:eastAsia="Times New Roman" w:cs="Times New Roman"/>
          <w:i/>
          <w:iCs/>
          <w:color w:val="000000"/>
          <w:lang w:eastAsia="en-NZ"/>
        </w:rPr>
        <w:t xml:space="preserve"> corsetry to produce the perfect wasp</w:t>
      </w:r>
      <w:r>
        <w:rPr>
          <w:rFonts w:eastAsia="Times New Roman" w:cs="Times New Roman"/>
          <w:i/>
          <w:iCs/>
          <w:color w:val="000000"/>
          <w:lang w:eastAsia="en-NZ"/>
        </w:rPr>
        <w:t>-</w:t>
      </w:r>
      <w:r w:rsidRPr="00BB5857">
        <w:rPr>
          <w:rFonts w:eastAsia="Times New Roman" w:cs="Times New Roman"/>
          <w:i/>
          <w:iCs/>
          <w:color w:val="000000"/>
          <w:lang w:eastAsia="en-NZ"/>
        </w:rPr>
        <w:t>waisted silhouette.</w:t>
      </w:r>
    </w:p>
    <w:p w14:paraId="054BBA5D" w14:textId="77777777" w:rsidR="002D2026" w:rsidRDefault="002D2026" w:rsidP="002D2026">
      <w:pPr>
        <w:pStyle w:val="NoSpacing"/>
        <w:jc w:val="right"/>
        <w:rPr>
          <w:rFonts w:eastAsia="Times New Roman" w:cs="Times New Roman"/>
          <w:color w:val="000000"/>
          <w:lang w:eastAsia="en-NZ"/>
        </w:rPr>
      </w:pPr>
    </w:p>
    <w:p w14:paraId="453930B1"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Is she wearing a corset?  How wonderful.</w:t>
      </w:r>
    </w:p>
    <w:p w14:paraId="3E0DDBE5" w14:textId="77777777" w:rsidR="002D2026" w:rsidRPr="00EB7E57" w:rsidRDefault="002D2026" w:rsidP="002D2026">
      <w:pPr>
        <w:pStyle w:val="NoSpacing"/>
        <w:jc w:val="right"/>
        <w:rPr>
          <w:rFonts w:eastAsia="Times New Roman" w:cs="Times New Roman"/>
          <w:i/>
          <w:iCs/>
          <w:color w:val="000000"/>
          <w:lang w:eastAsia="en-NZ"/>
        </w:rPr>
      </w:pPr>
    </w:p>
    <w:p w14:paraId="34B9B66F" w14:textId="77777777" w:rsidR="002D2026" w:rsidRPr="00EB7E57" w:rsidRDefault="002D2026" w:rsidP="002D2026">
      <w:pPr>
        <w:pStyle w:val="NoSpacing"/>
        <w:jc w:val="right"/>
        <w:rPr>
          <w:rFonts w:eastAsia="Times New Roman" w:cs="Times New Roman"/>
          <w:i/>
          <w:iCs/>
          <w:color w:val="000000"/>
          <w:lang w:eastAsia="en-NZ"/>
        </w:rPr>
      </w:pPr>
      <w:r w:rsidRPr="00EB7E57">
        <w:rPr>
          <w:rFonts w:eastAsia="Times New Roman" w:cs="Times New Roman"/>
          <w:i/>
          <w:iCs/>
          <w:color w:val="000000"/>
          <w:lang w:eastAsia="en-NZ"/>
        </w:rPr>
        <w:t xml:space="preserve">No.  She is just sitting in her underwear combing her hair.  Don’t I wish I had hair that looked that </w:t>
      </w:r>
      <w:proofErr w:type="gramStart"/>
      <w:r w:rsidRPr="00EB7E57">
        <w:rPr>
          <w:rFonts w:eastAsia="Times New Roman" w:cs="Times New Roman"/>
          <w:i/>
          <w:iCs/>
          <w:color w:val="000000"/>
          <w:lang w:eastAsia="en-NZ"/>
        </w:rPr>
        <w:t>good.</w:t>
      </w:r>
      <w:proofErr w:type="gramEnd"/>
    </w:p>
    <w:p w14:paraId="53989CC9" w14:textId="77777777" w:rsidR="002D2026" w:rsidRDefault="002D2026" w:rsidP="002D2026">
      <w:pPr>
        <w:pStyle w:val="NoSpacing"/>
        <w:jc w:val="right"/>
        <w:rPr>
          <w:rFonts w:eastAsia="Times New Roman" w:cs="Times New Roman"/>
          <w:color w:val="000000"/>
          <w:lang w:eastAsia="en-NZ"/>
        </w:rPr>
      </w:pPr>
    </w:p>
    <w:p w14:paraId="20C3AA68"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 xml:space="preserve">What about the watcher?  Are you any closer to finding out who he is?  Whether he is in your building?  Do you think that he is watching now?  Maybe hoping to get </w:t>
      </w:r>
      <w:r w:rsidRPr="00BB5857">
        <w:rPr>
          <w:rFonts w:eastAsia="Times New Roman" w:cs="Times New Roman"/>
          <w:color w:val="000000"/>
          <w:lang w:eastAsia="en-NZ"/>
        </w:rPr>
        <w:t xml:space="preserve">a </w:t>
      </w:r>
      <w:r>
        <w:rPr>
          <w:rFonts w:eastAsia="Times New Roman" w:cs="Times New Roman"/>
          <w:color w:val="000000"/>
          <w:lang w:eastAsia="en-NZ"/>
        </w:rPr>
        <w:t>l</w:t>
      </w:r>
      <w:r w:rsidRPr="00BB5857">
        <w:rPr>
          <w:rFonts w:eastAsia="Times New Roman" w:cs="Times New Roman"/>
          <w:color w:val="000000"/>
          <w:lang w:eastAsia="en-NZ"/>
        </w:rPr>
        <w:t xml:space="preserve">ittle </w:t>
      </w:r>
      <w:r>
        <w:rPr>
          <w:rFonts w:eastAsia="Times New Roman" w:cs="Times New Roman"/>
          <w:color w:val="000000"/>
          <w:lang w:eastAsia="en-NZ"/>
        </w:rPr>
        <w:t>c</w:t>
      </w:r>
      <w:r w:rsidRPr="00BB5857">
        <w:rPr>
          <w:rFonts w:eastAsia="Times New Roman" w:cs="Times New Roman"/>
          <w:color w:val="000000"/>
          <w:lang w:eastAsia="en-NZ"/>
        </w:rPr>
        <w:t xml:space="preserve">loser to his </w:t>
      </w:r>
      <w:r>
        <w:rPr>
          <w:rFonts w:eastAsia="Times New Roman" w:cs="Times New Roman"/>
          <w:color w:val="000000"/>
          <w:lang w:eastAsia="en-NZ"/>
        </w:rPr>
        <w:t>d</w:t>
      </w:r>
      <w:r w:rsidRPr="00BB5857">
        <w:rPr>
          <w:rFonts w:eastAsia="Times New Roman" w:cs="Times New Roman"/>
          <w:color w:val="000000"/>
          <w:lang w:eastAsia="en-NZ"/>
        </w:rPr>
        <w:t xml:space="preserve">ream </w:t>
      </w:r>
      <w:r>
        <w:rPr>
          <w:rFonts w:eastAsia="Times New Roman" w:cs="Times New Roman"/>
          <w:color w:val="000000"/>
          <w:lang w:eastAsia="en-NZ"/>
        </w:rPr>
        <w:t>l</w:t>
      </w:r>
      <w:r w:rsidRPr="00BB5857">
        <w:rPr>
          <w:rFonts w:eastAsia="Times New Roman" w:cs="Times New Roman"/>
          <w:color w:val="000000"/>
          <w:lang w:eastAsia="en-NZ"/>
        </w:rPr>
        <w:t>ove</w:t>
      </w:r>
      <w:r>
        <w:rPr>
          <w:rFonts w:eastAsia="Times New Roman" w:cs="Times New Roman"/>
          <w:color w:val="000000"/>
          <w:lang w:eastAsia="en-NZ"/>
        </w:rPr>
        <w:t>r?  He might be watching her now.  Did you get the last file?</w:t>
      </w:r>
    </w:p>
    <w:p w14:paraId="0D6D1407" w14:textId="77777777" w:rsidR="002D2026" w:rsidRDefault="002D2026" w:rsidP="002D2026">
      <w:pPr>
        <w:pStyle w:val="NoSpacing"/>
        <w:jc w:val="right"/>
        <w:rPr>
          <w:rFonts w:eastAsia="Times New Roman" w:cs="Times New Roman"/>
          <w:color w:val="000000"/>
          <w:lang w:eastAsia="en-NZ"/>
        </w:rPr>
      </w:pPr>
    </w:p>
    <w:p w14:paraId="2CA60585" w14:textId="77777777" w:rsidR="002D2026" w:rsidRPr="00EB7E57" w:rsidRDefault="002D2026" w:rsidP="002D2026">
      <w:pPr>
        <w:pStyle w:val="NoSpacing"/>
        <w:jc w:val="right"/>
        <w:rPr>
          <w:rFonts w:eastAsia="Times New Roman" w:cs="Times New Roman"/>
          <w:i/>
          <w:iCs/>
          <w:color w:val="000000"/>
          <w:lang w:eastAsia="en-NZ"/>
        </w:rPr>
      </w:pPr>
      <w:r w:rsidRPr="00EB7E57">
        <w:rPr>
          <w:rFonts w:eastAsia="Times New Roman" w:cs="Times New Roman"/>
          <w:i/>
          <w:iCs/>
          <w:color w:val="000000"/>
          <w:lang w:eastAsia="en-NZ"/>
        </w:rPr>
        <w:t xml:space="preserve">Yes.  The fight.  You </w:t>
      </w:r>
      <w:proofErr w:type="gramStart"/>
      <w:r w:rsidRPr="00EB7E57">
        <w:rPr>
          <w:rFonts w:eastAsia="Times New Roman" w:cs="Times New Roman"/>
          <w:i/>
          <w:iCs/>
          <w:color w:val="000000"/>
          <w:lang w:eastAsia="en-NZ"/>
        </w:rPr>
        <w:t>have to</w:t>
      </w:r>
      <w:proofErr w:type="gramEnd"/>
      <w:r w:rsidRPr="00EB7E57">
        <w:rPr>
          <w:rFonts w:eastAsia="Times New Roman" w:cs="Times New Roman"/>
          <w:i/>
          <w:iCs/>
          <w:color w:val="000000"/>
          <w:lang w:eastAsia="en-NZ"/>
        </w:rPr>
        <w:t xml:space="preserve"> feel sorry for her.</w:t>
      </w:r>
    </w:p>
    <w:p w14:paraId="782E82E6" w14:textId="77777777" w:rsidR="002D2026" w:rsidRDefault="002D2026" w:rsidP="002D2026">
      <w:pPr>
        <w:pStyle w:val="NoSpacing"/>
        <w:jc w:val="right"/>
        <w:rPr>
          <w:rFonts w:eastAsia="Times New Roman" w:cs="Times New Roman"/>
          <w:color w:val="000000"/>
          <w:lang w:eastAsia="en-NZ"/>
        </w:rPr>
      </w:pPr>
    </w:p>
    <w:p w14:paraId="2B60AB9D"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But she is still doing what he asks.  S</w:t>
      </w:r>
      <w:r w:rsidRPr="00BB5857">
        <w:rPr>
          <w:rFonts w:eastAsia="Times New Roman" w:cs="Times New Roman"/>
          <w:color w:val="000000"/>
          <w:lang w:eastAsia="en-NZ"/>
        </w:rPr>
        <w:t xml:space="preserve">he has learned to </w:t>
      </w:r>
      <w:r>
        <w:rPr>
          <w:rFonts w:eastAsia="Times New Roman" w:cs="Times New Roman"/>
          <w:color w:val="000000"/>
          <w:lang w:eastAsia="en-NZ"/>
        </w:rPr>
        <w:t>d</w:t>
      </w:r>
      <w:r w:rsidRPr="00BB5857">
        <w:rPr>
          <w:rFonts w:eastAsia="Times New Roman" w:cs="Times New Roman"/>
          <w:color w:val="000000"/>
          <w:lang w:eastAsia="en-NZ"/>
        </w:rPr>
        <w:t xml:space="preserve">ress </w:t>
      </w:r>
      <w:r>
        <w:rPr>
          <w:rFonts w:eastAsia="Times New Roman" w:cs="Times New Roman"/>
          <w:color w:val="000000"/>
          <w:lang w:eastAsia="en-NZ"/>
        </w:rPr>
        <w:t>f</w:t>
      </w:r>
      <w:r w:rsidRPr="00BB5857">
        <w:rPr>
          <w:rFonts w:eastAsia="Times New Roman" w:cs="Times New Roman"/>
          <w:color w:val="000000"/>
          <w:lang w:eastAsia="en-NZ"/>
        </w:rPr>
        <w:t xml:space="preserve">or </w:t>
      </w:r>
      <w:r>
        <w:rPr>
          <w:rFonts w:eastAsia="Times New Roman" w:cs="Times New Roman"/>
          <w:color w:val="000000"/>
          <w:lang w:eastAsia="en-NZ"/>
        </w:rPr>
        <w:t>h</w:t>
      </w:r>
      <w:r w:rsidRPr="00BB5857">
        <w:rPr>
          <w:rFonts w:eastAsia="Times New Roman" w:cs="Times New Roman"/>
          <w:color w:val="000000"/>
          <w:lang w:eastAsia="en-NZ"/>
        </w:rPr>
        <w:t xml:space="preserve">im, </w:t>
      </w:r>
      <w:r>
        <w:rPr>
          <w:rFonts w:eastAsia="Times New Roman" w:cs="Times New Roman"/>
          <w:color w:val="000000"/>
          <w:lang w:eastAsia="en-NZ"/>
        </w:rPr>
        <w:t>w</w:t>
      </w:r>
      <w:r w:rsidRPr="00BB5857">
        <w:rPr>
          <w:rFonts w:eastAsia="Times New Roman" w:cs="Times New Roman"/>
          <w:color w:val="000000"/>
          <w:lang w:eastAsia="en-NZ"/>
        </w:rPr>
        <w:t xml:space="preserve">ear </w:t>
      </w:r>
      <w:r>
        <w:rPr>
          <w:rFonts w:eastAsia="Times New Roman" w:cs="Times New Roman"/>
          <w:color w:val="000000"/>
          <w:lang w:eastAsia="en-NZ"/>
        </w:rPr>
        <w:t>h</w:t>
      </w:r>
      <w:r w:rsidRPr="00BB5857">
        <w:rPr>
          <w:rFonts w:eastAsia="Times New Roman" w:cs="Times New Roman"/>
          <w:color w:val="000000"/>
          <w:lang w:eastAsia="en-NZ"/>
        </w:rPr>
        <w:t xml:space="preserve">er </w:t>
      </w:r>
      <w:r>
        <w:rPr>
          <w:rFonts w:eastAsia="Times New Roman" w:cs="Times New Roman"/>
          <w:color w:val="000000"/>
          <w:lang w:eastAsia="en-NZ"/>
        </w:rPr>
        <w:t>h</w:t>
      </w:r>
      <w:r w:rsidRPr="00BB5857">
        <w:rPr>
          <w:rFonts w:eastAsia="Times New Roman" w:cs="Times New Roman"/>
          <w:color w:val="000000"/>
          <w:lang w:eastAsia="en-NZ"/>
        </w:rPr>
        <w:t xml:space="preserve">air </w:t>
      </w:r>
      <w:r>
        <w:rPr>
          <w:rFonts w:eastAsia="Times New Roman" w:cs="Times New Roman"/>
          <w:color w:val="000000"/>
          <w:lang w:eastAsia="en-NZ"/>
        </w:rPr>
        <w:t>up for h</w:t>
      </w:r>
      <w:r w:rsidRPr="00BB5857">
        <w:rPr>
          <w:rFonts w:eastAsia="Times New Roman" w:cs="Times New Roman"/>
          <w:color w:val="000000"/>
          <w:lang w:eastAsia="en-NZ"/>
        </w:rPr>
        <w:t xml:space="preserve">im. </w:t>
      </w:r>
      <w:r>
        <w:rPr>
          <w:rFonts w:eastAsia="Times New Roman" w:cs="Times New Roman"/>
          <w:color w:val="000000"/>
          <w:lang w:eastAsia="en-NZ"/>
        </w:rPr>
        <w:t xml:space="preserve"> Why does she do it?</w:t>
      </w:r>
    </w:p>
    <w:p w14:paraId="36A47BD4" w14:textId="77777777" w:rsidR="002D2026" w:rsidRDefault="002D2026" w:rsidP="002D2026">
      <w:pPr>
        <w:pStyle w:val="NoSpacing"/>
        <w:jc w:val="right"/>
        <w:rPr>
          <w:rFonts w:eastAsia="Times New Roman" w:cs="Times New Roman"/>
          <w:color w:val="000000"/>
          <w:lang w:eastAsia="en-NZ"/>
        </w:rPr>
      </w:pPr>
    </w:p>
    <w:p w14:paraId="5F2F4D07" w14:textId="77777777" w:rsidR="002D2026" w:rsidRPr="00EB7E57" w:rsidRDefault="002D2026" w:rsidP="002D2026">
      <w:pPr>
        <w:pStyle w:val="NoSpacing"/>
        <w:jc w:val="right"/>
        <w:rPr>
          <w:rFonts w:eastAsia="Times New Roman" w:cs="Times New Roman"/>
          <w:i/>
          <w:iCs/>
          <w:color w:val="000000"/>
          <w:lang w:eastAsia="en-NZ"/>
        </w:rPr>
      </w:pPr>
      <w:r w:rsidRPr="00EB7E57">
        <w:rPr>
          <w:rFonts w:eastAsia="Times New Roman" w:cs="Times New Roman"/>
          <w:i/>
          <w:iCs/>
          <w:color w:val="000000"/>
          <w:lang w:eastAsia="en-NZ"/>
        </w:rPr>
        <w:t>We don’t know what hold he has over her.</w:t>
      </w:r>
    </w:p>
    <w:p w14:paraId="34AAFDA7" w14:textId="77777777" w:rsidR="002D2026" w:rsidRDefault="002D2026" w:rsidP="002D2026">
      <w:pPr>
        <w:pStyle w:val="NoSpacing"/>
        <w:jc w:val="right"/>
        <w:rPr>
          <w:rFonts w:eastAsia="Times New Roman" w:cs="Times New Roman"/>
          <w:color w:val="000000"/>
          <w:lang w:eastAsia="en-NZ"/>
        </w:rPr>
      </w:pPr>
    </w:p>
    <w:p w14:paraId="1ED1D007"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Maybe she has more of a hold over him.  He is clearly besotted.  He tells her how beautiful she is.  Don’t I wish I had a guy who talked to me that way.</w:t>
      </w:r>
    </w:p>
    <w:p w14:paraId="722666A5" w14:textId="77777777" w:rsidR="002D2026" w:rsidRDefault="002D2026" w:rsidP="002D2026">
      <w:pPr>
        <w:pStyle w:val="NoSpacing"/>
        <w:jc w:val="right"/>
        <w:rPr>
          <w:rFonts w:eastAsia="Times New Roman" w:cs="Times New Roman"/>
          <w:color w:val="000000"/>
          <w:lang w:eastAsia="en-NZ"/>
        </w:rPr>
      </w:pPr>
    </w:p>
    <w:p w14:paraId="463CBA6F" w14:textId="77777777" w:rsidR="002D2026" w:rsidRPr="00EB7E57" w:rsidRDefault="002D2026" w:rsidP="002D2026">
      <w:pPr>
        <w:pStyle w:val="NoSpacing"/>
        <w:jc w:val="right"/>
        <w:rPr>
          <w:rFonts w:eastAsia="Times New Roman" w:cs="Times New Roman"/>
          <w:i/>
          <w:iCs/>
          <w:color w:val="000000"/>
          <w:lang w:eastAsia="en-NZ"/>
        </w:rPr>
      </w:pPr>
      <w:proofErr w:type="spellStart"/>
      <w:r w:rsidRPr="00EB7E57">
        <w:rPr>
          <w:rFonts w:eastAsia="Times New Roman" w:cs="Times New Roman"/>
          <w:i/>
          <w:iCs/>
          <w:color w:val="000000"/>
          <w:lang w:eastAsia="en-NZ"/>
        </w:rPr>
        <w:t>Maz</w:t>
      </w:r>
      <w:proofErr w:type="spellEnd"/>
      <w:r w:rsidRPr="00EB7E57">
        <w:rPr>
          <w:rFonts w:eastAsia="Times New Roman" w:cs="Times New Roman"/>
          <w:i/>
          <w:iCs/>
          <w:color w:val="000000"/>
          <w:lang w:eastAsia="en-NZ"/>
        </w:rPr>
        <w:t>.  She’s like us.  She’s not a real woman.</w:t>
      </w:r>
    </w:p>
    <w:p w14:paraId="22C8FCC8" w14:textId="77777777" w:rsidR="002D2026" w:rsidRDefault="002D2026" w:rsidP="002D2026">
      <w:pPr>
        <w:pStyle w:val="NoSpacing"/>
        <w:jc w:val="right"/>
        <w:rPr>
          <w:rFonts w:eastAsia="Times New Roman" w:cs="Times New Roman"/>
          <w:color w:val="000000"/>
          <w:lang w:eastAsia="en-NZ"/>
        </w:rPr>
      </w:pPr>
    </w:p>
    <w:p w14:paraId="139650F0"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 xml:space="preserve">She could be.  </w:t>
      </w:r>
      <w:r w:rsidRPr="00BB5857">
        <w:rPr>
          <w:rFonts w:eastAsia="Times New Roman" w:cs="Times New Roman"/>
          <w:color w:val="000000"/>
          <w:lang w:eastAsia="en-NZ"/>
        </w:rPr>
        <w:t xml:space="preserve">He could encourage </w:t>
      </w:r>
      <w:r>
        <w:rPr>
          <w:rFonts w:eastAsia="Times New Roman" w:cs="Times New Roman"/>
          <w:color w:val="000000"/>
          <w:lang w:eastAsia="en-NZ"/>
        </w:rPr>
        <w:t xml:space="preserve">her </w:t>
      </w:r>
      <w:r w:rsidRPr="00BB5857">
        <w:rPr>
          <w:rFonts w:eastAsia="Times New Roman" w:cs="Times New Roman"/>
          <w:color w:val="000000"/>
          <w:lang w:eastAsia="en-NZ"/>
        </w:rPr>
        <w:t>to imagine her prod becoming a proud clit, with her able to respond to firm, gentle fondling fingers above and below. She should imagine herself with no more messy climaxes but with powerful, all</w:t>
      </w:r>
      <w:r>
        <w:rPr>
          <w:rFonts w:eastAsia="Times New Roman" w:cs="Times New Roman"/>
          <w:color w:val="000000"/>
          <w:lang w:eastAsia="en-NZ"/>
        </w:rPr>
        <w:t>-</w:t>
      </w:r>
      <w:r w:rsidRPr="00BB5857">
        <w:rPr>
          <w:rFonts w:eastAsia="Times New Roman" w:cs="Times New Roman"/>
          <w:color w:val="000000"/>
          <w:lang w:eastAsia="en-NZ"/>
        </w:rPr>
        <w:t>encompassing orgasms.</w:t>
      </w:r>
    </w:p>
    <w:p w14:paraId="08ABB738" w14:textId="77777777" w:rsidR="002D2026" w:rsidRDefault="002D2026" w:rsidP="002D2026">
      <w:pPr>
        <w:pStyle w:val="NoSpacing"/>
        <w:jc w:val="right"/>
        <w:rPr>
          <w:rFonts w:eastAsia="Times New Roman" w:cs="Times New Roman"/>
          <w:color w:val="000000"/>
          <w:lang w:eastAsia="en-NZ"/>
        </w:rPr>
      </w:pPr>
    </w:p>
    <w:p w14:paraId="3EA0A361" w14:textId="77777777" w:rsidR="002D2026" w:rsidRPr="00EB7E57" w:rsidRDefault="002D2026" w:rsidP="002D2026">
      <w:pPr>
        <w:pStyle w:val="NoSpacing"/>
        <w:jc w:val="right"/>
        <w:rPr>
          <w:rFonts w:eastAsia="Times New Roman" w:cs="Times New Roman"/>
          <w:i/>
          <w:iCs/>
          <w:color w:val="000000"/>
          <w:lang w:eastAsia="en-NZ"/>
        </w:rPr>
      </w:pPr>
      <w:r w:rsidRPr="00EB7E57">
        <w:rPr>
          <w:rFonts w:eastAsia="Times New Roman" w:cs="Times New Roman"/>
          <w:i/>
          <w:iCs/>
          <w:color w:val="000000"/>
          <w:lang w:eastAsia="en-NZ"/>
        </w:rPr>
        <w:t xml:space="preserve">She could have him now.  </w:t>
      </w:r>
      <w:r w:rsidRPr="00BB5857">
        <w:rPr>
          <w:rFonts w:eastAsia="Times New Roman" w:cs="Times New Roman"/>
          <w:i/>
          <w:iCs/>
          <w:color w:val="000000"/>
          <w:lang w:eastAsia="en-NZ"/>
        </w:rPr>
        <w:t xml:space="preserve">Elegantly coiffed, perfectly made up, our kitten will be lovely cat-like on all fours. </w:t>
      </w:r>
      <w:proofErr w:type="spellStart"/>
      <w:r w:rsidRPr="00BB5857">
        <w:rPr>
          <w:rFonts w:eastAsia="Times New Roman" w:cs="Times New Roman"/>
          <w:i/>
          <w:iCs/>
          <w:color w:val="000000"/>
          <w:lang w:eastAsia="en-NZ"/>
        </w:rPr>
        <w:t>Hhmmm</w:t>
      </w:r>
      <w:proofErr w:type="spellEnd"/>
      <w:r w:rsidRPr="00BB5857">
        <w:rPr>
          <w:rFonts w:eastAsia="Times New Roman" w:cs="Times New Roman"/>
          <w:i/>
          <w:iCs/>
          <w:color w:val="000000"/>
          <w:lang w:eastAsia="en-NZ"/>
        </w:rPr>
        <w:t>!</w:t>
      </w:r>
      <w:r w:rsidRPr="00EB7E57">
        <w:rPr>
          <w:rFonts w:eastAsia="Times New Roman" w:cs="Times New Roman"/>
          <w:i/>
          <w:iCs/>
          <w:color w:val="000000"/>
          <w:lang w:eastAsia="en-NZ"/>
        </w:rPr>
        <w:t xml:space="preserve">  </w:t>
      </w:r>
      <w:r w:rsidRPr="00BB5857">
        <w:rPr>
          <w:rFonts w:eastAsia="Times New Roman" w:cs="Times New Roman"/>
          <w:i/>
          <w:iCs/>
          <w:color w:val="000000"/>
          <w:lang w:eastAsia="en-NZ"/>
        </w:rPr>
        <w:t xml:space="preserve">Perhaps wearing </w:t>
      </w:r>
      <w:r w:rsidRPr="00EB7E57">
        <w:rPr>
          <w:rFonts w:eastAsia="Times New Roman" w:cs="Times New Roman"/>
          <w:i/>
          <w:iCs/>
          <w:color w:val="000000"/>
          <w:lang w:eastAsia="en-NZ"/>
        </w:rPr>
        <w:t xml:space="preserve">a </w:t>
      </w:r>
      <w:proofErr w:type="gramStart"/>
      <w:r w:rsidRPr="00BB5857">
        <w:rPr>
          <w:rFonts w:eastAsia="Times New Roman" w:cs="Times New Roman"/>
          <w:i/>
          <w:iCs/>
          <w:color w:val="000000"/>
          <w:lang w:eastAsia="en-NZ"/>
        </w:rPr>
        <w:t>chokers</w:t>
      </w:r>
      <w:proofErr w:type="gramEnd"/>
      <w:r w:rsidRPr="00BB5857">
        <w:rPr>
          <w:rFonts w:eastAsia="Times New Roman" w:cs="Times New Roman"/>
          <w:i/>
          <w:iCs/>
          <w:color w:val="000000"/>
          <w:lang w:eastAsia="en-NZ"/>
        </w:rPr>
        <w:t xml:space="preserve"> </w:t>
      </w:r>
      <w:r w:rsidRPr="00EB7E57">
        <w:rPr>
          <w:rFonts w:eastAsia="Times New Roman" w:cs="Times New Roman"/>
          <w:i/>
          <w:iCs/>
          <w:color w:val="000000"/>
          <w:lang w:eastAsia="en-NZ"/>
        </w:rPr>
        <w:t xml:space="preserve">he </w:t>
      </w:r>
      <w:r w:rsidRPr="00BB5857">
        <w:rPr>
          <w:rFonts w:eastAsia="Times New Roman" w:cs="Times New Roman"/>
          <w:i/>
          <w:iCs/>
          <w:color w:val="000000"/>
          <w:lang w:eastAsia="en-NZ"/>
        </w:rPr>
        <w:t>provide</w:t>
      </w:r>
      <w:r w:rsidRPr="00EB7E57">
        <w:rPr>
          <w:rFonts w:eastAsia="Times New Roman" w:cs="Times New Roman"/>
          <w:i/>
          <w:iCs/>
          <w:color w:val="000000"/>
          <w:lang w:eastAsia="en-NZ"/>
        </w:rPr>
        <w:t>s -</w:t>
      </w:r>
      <w:r w:rsidRPr="00BB5857">
        <w:rPr>
          <w:rFonts w:eastAsia="Times New Roman" w:cs="Times New Roman"/>
          <w:i/>
          <w:iCs/>
          <w:color w:val="000000"/>
          <w:lang w:eastAsia="en-NZ"/>
        </w:rPr>
        <w:t xml:space="preserve"> simple ribbon and cameo or mu</w:t>
      </w:r>
      <w:r w:rsidRPr="00EB7E57">
        <w:rPr>
          <w:rFonts w:eastAsia="Times New Roman" w:cs="Times New Roman"/>
          <w:i/>
          <w:iCs/>
          <w:color w:val="000000"/>
          <w:lang w:eastAsia="en-NZ"/>
        </w:rPr>
        <w:t>l</w:t>
      </w:r>
      <w:r w:rsidRPr="00BB5857">
        <w:rPr>
          <w:rFonts w:eastAsia="Times New Roman" w:cs="Times New Roman"/>
          <w:i/>
          <w:iCs/>
          <w:color w:val="000000"/>
          <w:lang w:eastAsia="en-NZ"/>
        </w:rPr>
        <w:t>ti-strand, neck stretching glitter, it doesn</w:t>
      </w:r>
      <w:r w:rsidRPr="00EB7E57">
        <w:rPr>
          <w:rFonts w:eastAsia="Times New Roman" w:cs="Times New Roman"/>
          <w:i/>
          <w:iCs/>
          <w:color w:val="000000"/>
          <w:lang w:eastAsia="en-NZ"/>
        </w:rPr>
        <w:t>’</w:t>
      </w:r>
      <w:r w:rsidRPr="00BB5857">
        <w:rPr>
          <w:rFonts w:eastAsia="Times New Roman" w:cs="Times New Roman"/>
          <w:i/>
          <w:iCs/>
          <w:color w:val="000000"/>
          <w:lang w:eastAsia="en-NZ"/>
        </w:rPr>
        <w:t xml:space="preserve">t matter. </w:t>
      </w:r>
      <w:r w:rsidRPr="00EB7E57">
        <w:rPr>
          <w:rFonts w:eastAsia="Times New Roman" w:cs="Times New Roman"/>
          <w:i/>
          <w:iCs/>
          <w:color w:val="000000"/>
          <w:lang w:eastAsia="en-NZ"/>
        </w:rPr>
        <w:t xml:space="preserve"> C</w:t>
      </w:r>
      <w:r w:rsidRPr="00BB5857">
        <w:rPr>
          <w:rFonts w:eastAsia="Times New Roman" w:cs="Times New Roman"/>
          <w:i/>
          <w:iCs/>
          <w:color w:val="000000"/>
          <w:lang w:eastAsia="en-NZ"/>
        </w:rPr>
        <w:t>ollared</w:t>
      </w:r>
      <w:r w:rsidRPr="00EB7E57">
        <w:rPr>
          <w:rFonts w:eastAsia="Times New Roman" w:cs="Times New Roman"/>
          <w:i/>
          <w:iCs/>
          <w:color w:val="000000"/>
          <w:lang w:eastAsia="en-NZ"/>
        </w:rPr>
        <w:t xml:space="preserve"> like a pussy cat.</w:t>
      </w:r>
      <w:r w:rsidRPr="00BB5857">
        <w:rPr>
          <w:rFonts w:eastAsia="Times New Roman" w:cs="Times New Roman"/>
          <w:i/>
          <w:iCs/>
          <w:color w:val="000000"/>
          <w:lang w:eastAsia="en-NZ"/>
        </w:rPr>
        <w:t xml:space="preserve"> submitting subconsciously further to his control.</w:t>
      </w:r>
      <w:r w:rsidRPr="00EB7E57">
        <w:rPr>
          <w:rFonts w:eastAsia="Times New Roman" w:cs="Times New Roman"/>
          <w:i/>
          <w:iCs/>
          <w:color w:val="000000"/>
          <w:lang w:eastAsia="en-NZ"/>
        </w:rPr>
        <w:t xml:space="preserve">  Miaow.</w:t>
      </w:r>
    </w:p>
    <w:p w14:paraId="33A89762" w14:textId="77777777" w:rsidR="002D2026" w:rsidRDefault="002D2026" w:rsidP="002D2026">
      <w:pPr>
        <w:pStyle w:val="NoSpacing"/>
        <w:jc w:val="right"/>
        <w:rPr>
          <w:rFonts w:eastAsia="Times New Roman" w:cs="Times New Roman"/>
          <w:color w:val="000000"/>
          <w:lang w:eastAsia="en-NZ"/>
        </w:rPr>
      </w:pPr>
    </w:p>
    <w:p w14:paraId="65C44797"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You must be talking about yourself, Girlfriend.</w:t>
      </w:r>
    </w:p>
    <w:p w14:paraId="35FB6684" w14:textId="77777777" w:rsidR="002D2026" w:rsidRDefault="002D2026" w:rsidP="002D2026">
      <w:pPr>
        <w:pStyle w:val="NoSpacing"/>
        <w:jc w:val="right"/>
        <w:rPr>
          <w:rFonts w:eastAsia="Times New Roman" w:cs="Times New Roman"/>
          <w:color w:val="000000"/>
          <w:lang w:eastAsia="en-NZ"/>
        </w:rPr>
      </w:pPr>
    </w:p>
    <w:p w14:paraId="089896B2" w14:textId="77777777" w:rsidR="002D2026" w:rsidRDefault="002D2026" w:rsidP="002D2026">
      <w:pPr>
        <w:pStyle w:val="NoSpacing"/>
        <w:jc w:val="right"/>
        <w:rPr>
          <w:rFonts w:eastAsia="Times New Roman" w:cs="Times New Roman"/>
          <w:i/>
          <w:iCs/>
          <w:color w:val="000000"/>
          <w:lang w:eastAsia="en-NZ"/>
        </w:rPr>
      </w:pPr>
      <w:r w:rsidRPr="004E5DEC">
        <w:rPr>
          <w:rFonts w:eastAsia="Times New Roman" w:cs="Times New Roman"/>
          <w:i/>
          <w:iCs/>
          <w:color w:val="000000"/>
          <w:lang w:eastAsia="en-NZ"/>
        </w:rPr>
        <w:lastRenderedPageBreak/>
        <w:t xml:space="preserve">I wish.  Oh, to have a </w:t>
      </w:r>
      <w:r w:rsidRPr="00BB5857">
        <w:rPr>
          <w:rFonts w:eastAsia="Times New Roman" w:cs="Times New Roman"/>
          <w:i/>
          <w:iCs/>
          <w:color w:val="000000"/>
          <w:lang w:eastAsia="en-NZ"/>
        </w:rPr>
        <w:t xml:space="preserve">master </w:t>
      </w:r>
      <w:r w:rsidRPr="004E5DEC">
        <w:rPr>
          <w:rFonts w:eastAsia="Times New Roman" w:cs="Times New Roman"/>
          <w:i/>
          <w:iCs/>
          <w:color w:val="000000"/>
          <w:lang w:eastAsia="en-NZ"/>
        </w:rPr>
        <w:t xml:space="preserve">to </w:t>
      </w:r>
      <w:r w:rsidRPr="00BB5857">
        <w:rPr>
          <w:rFonts w:eastAsia="Times New Roman" w:cs="Times New Roman"/>
          <w:i/>
          <w:iCs/>
          <w:color w:val="000000"/>
          <w:lang w:eastAsia="en-NZ"/>
        </w:rPr>
        <w:t xml:space="preserve">owns </w:t>
      </w:r>
      <w:r w:rsidRPr="004E5DEC">
        <w:rPr>
          <w:rFonts w:eastAsia="Times New Roman" w:cs="Times New Roman"/>
          <w:i/>
          <w:iCs/>
          <w:color w:val="000000"/>
          <w:lang w:eastAsia="en-NZ"/>
        </w:rPr>
        <w:t xml:space="preserve">me and </w:t>
      </w:r>
      <w:r w:rsidRPr="00BB5857">
        <w:rPr>
          <w:rFonts w:eastAsia="Times New Roman" w:cs="Times New Roman"/>
          <w:i/>
          <w:iCs/>
          <w:color w:val="000000"/>
          <w:lang w:eastAsia="en-NZ"/>
        </w:rPr>
        <w:t>do with as he wi</w:t>
      </w:r>
      <w:r w:rsidRPr="004E5DEC">
        <w:rPr>
          <w:rFonts w:eastAsia="Times New Roman" w:cs="Times New Roman"/>
          <w:i/>
          <w:iCs/>
          <w:color w:val="000000"/>
          <w:lang w:eastAsia="en-NZ"/>
        </w:rPr>
        <w:t>l</w:t>
      </w:r>
      <w:r w:rsidRPr="00BB5857">
        <w:rPr>
          <w:rFonts w:eastAsia="Times New Roman" w:cs="Times New Roman"/>
          <w:i/>
          <w:iCs/>
          <w:color w:val="000000"/>
          <w:lang w:eastAsia="en-NZ"/>
        </w:rPr>
        <w:t>l</w:t>
      </w:r>
      <w:r w:rsidRPr="004E5DEC">
        <w:rPr>
          <w:rFonts w:eastAsia="Times New Roman" w:cs="Times New Roman"/>
          <w:i/>
          <w:iCs/>
          <w:color w:val="000000"/>
          <w:lang w:eastAsia="en-NZ"/>
        </w:rPr>
        <w:t xml:space="preserve">.  To be </w:t>
      </w:r>
      <w:r w:rsidRPr="00BB5857">
        <w:rPr>
          <w:rFonts w:eastAsia="Times New Roman" w:cs="Times New Roman"/>
          <w:i/>
          <w:iCs/>
          <w:color w:val="000000"/>
          <w:lang w:eastAsia="en-NZ"/>
        </w:rPr>
        <w:t>made over into his consort, his concubine</w:t>
      </w:r>
      <w:r w:rsidRPr="004E5DEC">
        <w:rPr>
          <w:rFonts w:eastAsia="Times New Roman" w:cs="Times New Roman"/>
          <w:i/>
          <w:iCs/>
          <w:color w:val="000000"/>
          <w:lang w:eastAsia="en-NZ"/>
        </w:rPr>
        <w:t xml:space="preserve"> … </w:t>
      </w:r>
      <w:r w:rsidRPr="00BB5857">
        <w:rPr>
          <w:rFonts w:eastAsia="Times New Roman" w:cs="Times New Roman"/>
          <w:i/>
          <w:iCs/>
          <w:color w:val="000000"/>
          <w:lang w:eastAsia="en-NZ"/>
        </w:rPr>
        <w:t xml:space="preserve">is </w:t>
      </w:r>
      <w:r w:rsidRPr="004E5DEC">
        <w:rPr>
          <w:rFonts w:eastAsia="Times New Roman" w:cs="Times New Roman"/>
          <w:i/>
          <w:iCs/>
          <w:color w:val="000000"/>
          <w:lang w:eastAsia="en-NZ"/>
        </w:rPr>
        <w:t>that w</w:t>
      </w:r>
      <w:r w:rsidRPr="00BB5857">
        <w:rPr>
          <w:rFonts w:eastAsia="Times New Roman" w:cs="Times New Roman"/>
          <w:i/>
          <w:iCs/>
          <w:color w:val="000000"/>
          <w:lang w:eastAsia="en-NZ"/>
        </w:rPr>
        <w:t>hat she wishes?</w:t>
      </w:r>
      <w:r>
        <w:rPr>
          <w:rFonts w:eastAsia="Times New Roman" w:cs="Times New Roman"/>
          <w:i/>
          <w:iCs/>
          <w:color w:val="000000"/>
          <w:lang w:eastAsia="en-NZ"/>
        </w:rPr>
        <w:t xml:space="preserve">  I need to go to the bathroom.</w:t>
      </w:r>
    </w:p>
    <w:p w14:paraId="60D9DBBE" w14:textId="77777777" w:rsidR="002D2026" w:rsidRPr="004E5DEC" w:rsidRDefault="002D2026" w:rsidP="002D2026">
      <w:pPr>
        <w:pStyle w:val="NoSpacing"/>
        <w:jc w:val="right"/>
        <w:rPr>
          <w:rFonts w:eastAsia="Times New Roman" w:cs="Times New Roman"/>
          <w:i/>
          <w:iCs/>
          <w:color w:val="000000"/>
          <w:lang w:eastAsia="en-NZ"/>
        </w:rPr>
      </w:pPr>
    </w:p>
    <w:p w14:paraId="20CFE0E4"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I think my machine might have picked up another file from last night, so I will send it and call you tomorrow.  Don’t overdo it.</w:t>
      </w:r>
    </w:p>
    <w:p w14:paraId="61F34EA3" w14:textId="77777777" w:rsidR="002D2026" w:rsidRDefault="002D2026" w:rsidP="002D2026">
      <w:pPr>
        <w:pStyle w:val="NoSpacing"/>
        <w:jc w:val="right"/>
        <w:rPr>
          <w:rFonts w:eastAsia="Times New Roman" w:cs="Times New Roman"/>
          <w:color w:val="000000"/>
          <w:lang w:eastAsia="en-NZ"/>
        </w:rPr>
      </w:pPr>
    </w:p>
    <w:p w14:paraId="4E1CABD0" w14:textId="77777777" w:rsidR="002D2026" w:rsidRPr="004E5DEC" w:rsidRDefault="002D2026" w:rsidP="002D2026">
      <w:pPr>
        <w:pStyle w:val="NoSpacing"/>
        <w:jc w:val="right"/>
        <w:rPr>
          <w:rFonts w:eastAsia="Times New Roman" w:cs="Times New Roman"/>
          <w:i/>
          <w:iCs/>
          <w:color w:val="000000"/>
          <w:lang w:eastAsia="en-NZ"/>
        </w:rPr>
      </w:pPr>
      <w:r w:rsidRPr="004E5DEC">
        <w:rPr>
          <w:rFonts w:eastAsia="Times New Roman" w:cs="Times New Roman"/>
          <w:i/>
          <w:iCs/>
          <w:color w:val="000000"/>
          <w:lang w:eastAsia="en-NZ"/>
        </w:rPr>
        <w:t>Overdo what?</w:t>
      </w:r>
    </w:p>
    <w:p w14:paraId="3CF83A48" w14:textId="77777777" w:rsidR="002D2026" w:rsidRDefault="002D2026" w:rsidP="002D2026">
      <w:pPr>
        <w:pStyle w:val="NoSpacing"/>
        <w:jc w:val="right"/>
        <w:rPr>
          <w:rFonts w:eastAsia="Times New Roman" w:cs="Times New Roman"/>
          <w:color w:val="000000"/>
          <w:lang w:eastAsia="en-NZ"/>
        </w:rPr>
      </w:pPr>
    </w:p>
    <w:p w14:paraId="19E0AF54"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Click</w:t>
      </w:r>
    </w:p>
    <w:p w14:paraId="7B66E4D1" w14:textId="77777777" w:rsidR="002D2026" w:rsidRDefault="002D2026" w:rsidP="00987EA7">
      <w:pPr>
        <w:rPr>
          <w:lang w:val="en-NZ"/>
        </w:rPr>
      </w:pPr>
    </w:p>
    <w:p w14:paraId="15C10804" w14:textId="5BB2F4D1" w:rsidR="00987EA7" w:rsidRPr="002D2026" w:rsidRDefault="00987EA7" w:rsidP="00987EA7">
      <w:pPr>
        <w:rPr>
          <w:b/>
          <w:bCs/>
          <w:u w:val="single"/>
          <w:lang w:val="en-NZ"/>
        </w:rPr>
      </w:pPr>
      <w:r w:rsidRPr="002D2026">
        <w:rPr>
          <w:b/>
          <w:bCs/>
          <w:u w:val="single"/>
          <w:lang w:val="en-NZ"/>
        </w:rPr>
        <w:t xml:space="preserve">Week </w:t>
      </w:r>
      <w:r w:rsidR="006050B2" w:rsidRPr="002D2026">
        <w:rPr>
          <w:b/>
          <w:bCs/>
          <w:u w:val="single"/>
          <w:lang w:val="en-NZ"/>
        </w:rPr>
        <w:t>29</w:t>
      </w:r>
    </w:p>
    <w:p w14:paraId="1C4B13D2" w14:textId="07441FF5" w:rsidR="00987EA7" w:rsidRDefault="00987EA7" w:rsidP="00987EA7">
      <w:pPr>
        <w:rPr>
          <w:lang w:val="en-NZ"/>
        </w:rPr>
      </w:pPr>
    </w:p>
    <w:p w14:paraId="54D499A7" w14:textId="77777777" w:rsidR="00987EA7" w:rsidRDefault="00987EA7" w:rsidP="00987EA7">
      <w:r>
        <w:t>If that is you, then say something.</w:t>
      </w:r>
    </w:p>
    <w:p w14:paraId="7B1770EF" w14:textId="77777777" w:rsidR="00987EA7" w:rsidRDefault="00987EA7" w:rsidP="00987EA7"/>
    <w:p w14:paraId="4D5475C9" w14:textId="77777777" w:rsidR="00987EA7" w:rsidRPr="003131AC" w:rsidRDefault="00987EA7" w:rsidP="00987EA7">
      <w:pPr>
        <w:rPr>
          <w:i/>
        </w:rPr>
      </w:pPr>
      <w:r w:rsidRPr="003131AC">
        <w:rPr>
          <w:i/>
        </w:rPr>
        <w:t>Yes. It’s me.</w:t>
      </w:r>
    </w:p>
    <w:p w14:paraId="3C378EB0" w14:textId="77777777" w:rsidR="00987EA7" w:rsidRDefault="00987EA7" w:rsidP="00987EA7"/>
    <w:p w14:paraId="3A69DAA4" w14:textId="77777777" w:rsidR="00987EA7" w:rsidRDefault="00987EA7" w:rsidP="00987EA7">
      <w:r>
        <w:t xml:space="preserve">I hate it when you do that.  Just ring and then sit on the other end, breathing.  </w:t>
      </w:r>
    </w:p>
    <w:p w14:paraId="09F5A437" w14:textId="77777777" w:rsidR="00987EA7" w:rsidRDefault="00987EA7" w:rsidP="00987EA7"/>
    <w:p w14:paraId="2FA99544" w14:textId="77777777" w:rsidR="00987EA7" w:rsidRPr="003131AC" w:rsidRDefault="00987EA7" w:rsidP="00987EA7">
      <w:pPr>
        <w:rPr>
          <w:i/>
        </w:rPr>
      </w:pPr>
      <w:r w:rsidRPr="003131AC">
        <w:rPr>
          <w:i/>
        </w:rPr>
        <w:t>I am just looking at you.  Sometimes that’s enough.</w:t>
      </w:r>
    </w:p>
    <w:p w14:paraId="17D02FE4" w14:textId="77777777" w:rsidR="00987EA7" w:rsidRDefault="00987EA7" w:rsidP="00987EA7"/>
    <w:p w14:paraId="28C9FDAB" w14:textId="77777777" w:rsidR="00987EA7" w:rsidRDefault="00987EA7" w:rsidP="00987EA7">
      <w:r>
        <w:t>You are a sick person.  So, I am wearing this black thing you sent over.</w:t>
      </w:r>
    </w:p>
    <w:p w14:paraId="681559AB" w14:textId="77777777" w:rsidR="00987EA7" w:rsidRDefault="00987EA7" w:rsidP="00987EA7"/>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4356"/>
      </w:tblGrid>
      <w:tr w:rsidR="00987EA7" w14:paraId="561D7655" w14:textId="77777777" w:rsidTr="00E866C8">
        <w:tc>
          <w:tcPr>
            <w:tcW w:w="5959" w:type="dxa"/>
          </w:tcPr>
          <w:p w14:paraId="161DD914" w14:textId="77777777" w:rsidR="00987EA7" w:rsidRPr="003131AC" w:rsidRDefault="00987EA7" w:rsidP="00586BA6">
            <w:pPr>
              <w:rPr>
                <w:i/>
              </w:rPr>
            </w:pPr>
            <w:r w:rsidRPr="003131AC">
              <w:rPr>
                <w:i/>
              </w:rPr>
              <w:t>I see it.  I like it.  I like it a lot.</w:t>
            </w:r>
          </w:p>
          <w:p w14:paraId="121D9395" w14:textId="77777777" w:rsidR="00987EA7" w:rsidRDefault="00987EA7" w:rsidP="00586BA6"/>
          <w:p w14:paraId="13B38144" w14:textId="77777777" w:rsidR="00987EA7" w:rsidRDefault="00987EA7" w:rsidP="00586BA6">
            <w:r>
              <w:t>I hate it.  I hate you.</w:t>
            </w:r>
          </w:p>
          <w:p w14:paraId="6872C1C7" w14:textId="77777777" w:rsidR="00987EA7" w:rsidRDefault="00987EA7" w:rsidP="00586BA6"/>
          <w:p w14:paraId="1580D25A" w14:textId="77777777" w:rsidR="00987EA7" w:rsidRPr="003131AC" w:rsidRDefault="00987EA7" w:rsidP="00586BA6">
            <w:pPr>
              <w:rPr>
                <w:i/>
              </w:rPr>
            </w:pPr>
            <w:r w:rsidRPr="003131AC">
              <w:rPr>
                <w:i/>
              </w:rPr>
              <w:t xml:space="preserve">It’s </w:t>
            </w:r>
            <w:r>
              <w:rPr>
                <w:i/>
              </w:rPr>
              <w:t xml:space="preserve">silk - </w:t>
            </w:r>
            <w:r w:rsidRPr="003131AC">
              <w:rPr>
                <w:i/>
              </w:rPr>
              <w:t>very expensive.  All beautiful things come at a price.  But beautiful things deserve beautiful things – don’t you think?</w:t>
            </w:r>
          </w:p>
          <w:p w14:paraId="0A127F1F" w14:textId="77777777" w:rsidR="00987EA7" w:rsidRDefault="00987EA7" w:rsidP="00586BA6"/>
          <w:p w14:paraId="02A37320" w14:textId="77777777" w:rsidR="00987EA7" w:rsidRDefault="00987EA7" w:rsidP="00586BA6">
            <w:r>
              <w:t>I don’t know what you are talking about.  You make me do things and then you call me up and talk bullshit.</w:t>
            </w:r>
          </w:p>
          <w:p w14:paraId="53844234" w14:textId="77777777" w:rsidR="00987EA7" w:rsidRDefault="00987EA7" w:rsidP="00586BA6"/>
          <w:p w14:paraId="13ECABD9" w14:textId="77777777" w:rsidR="00987EA7" w:rsidRPr="003131AC" w:rsidRDefault="00987EA7" w:rsidP="00586BA6">
            <w:pPr>
              <w:rPr>
                <w:i/>
              </w:rPr>
            </w:pPr>
            <w:r w:rsidRPr="003131AC">
              <w:rPr>
                <w:i/>
              </w:rPr>
              <w:t>Now, don’t say things like that.  A pretty mouth should never use words like that.</w:t>
            </w:r>
          </w:p>
          <w:p w14:paraId="79895DF9" w14:textId="77777777" w:rsidR="00987EA7" w:rsidRDefault="00987EA7" w:rsidP="00586BA6"/>
          <w:p w14:paraId="25E717DD" w14:textId="77777777" w:rsidR="00987EA7" w:rsidRDefault="00987EA7" w:rsidP="00586BA6">
            <w:r>
              <w:t>You think my mouth is pretty?</w:t>
            </w:r>
          </w:p>
          <w:p w14:paraId="2D8B3D3F" w14:textId="77777777" w:rsidR="00987EA7" w:rsidRDefault="00987EA7" w:rsidP="00586BA6"/>
          <w:p w14:paraId="51B96A0F" w14:textId="77777777" w:rsidR="00987EA7" w:rsidRPr="003131AC" w:rsidRDefault="00987EA7" w:rsidP="00586BA6">
            <w:pPr>
              <w:rPr>
                <w:i/>
              </w:rPr>
            </w:pPr>
            <w:r w:rsidRPr="003131AC">
              <w:rPr>
                <w:i/>
              </w:rPr>
              <w:t>Yes, I do.  Especially when you sneer like that.</w:t>
            </w:r>
          </w:p>
          <w:p w14:paraId="5126A8ED" w14:textId="77777777" w:rsidR="00987EA7" w:rsidRDefault="00987EA7" w:rsidP="00586BA6"/>
          <w:p w14:paraId="532B6004" w14:textId="77777777" w:rsidR="00987EA7" w:rsidRDefault="00987EA7" w:rsidP="00586BA6">
            <w:r>
              <w:t xml:space="preserve">I said it.  You are sick. </w:t>
            </w:r>
          </w:p>
          <w:p w14:paraId="420F6414" w14:textId="77777777" w:rsidR="00987EA7" w:rsidRDefault="00987EA7" w:rsidP="00586BA6"/>
          <w:p w14:paraId="637F18F2" w14:textId="77777777" w:rsidR="00987EA7" w:rsidRPr="003131AC" w:rsidRDefault="00987EA7" w:rsidP="00586BA6">
            <w:pPr>
              <w:rPr>
                <w:i/>
              </w:rPr>
            </w:pPr>
            <w:r w:rsidRPr="003131AC">
              <w:rPr>
                <w:i/>
              </w:rPr>
              <w:t xml:space="preserve">Maybe a little.  </w:t>
            </w:r>
            <w:proofErr w:type="gramStart"/>
            <w:r w:rsidRPr="003131AC">
              <w:rPr>
                <w:i/>
              </w:rPr>
              <w:t>Love sick</w:t>
            </w:r>
            <w:proofErr w:type="gramEnd"/>
            <w:r w:rsidRPr="003131AC">
              <w:rPr>
                <w:i/>
              </w:rPr>
              <w:t xml:space="preserve">, maybe.  </w:t>
            </w:r>
          </w:p>
          <w:p w14:paraId="1DECF946" w14:textId="77777777" w:rsidR="00987EA7" w:rsidRDefault="00987EA7" w:rsidP="00586BA6"/>
          <w:p w14:paraId="2723A17D" w14:textId="77777777" w:rsidR="00987EA7" w:rsidRDefault="00987EA7" w:rsidP="00586BA6">
            <w:r>
              <w:t>Crazy.</w:t>
            </w:r>
          </w:p>
          <w:p w14:paraId="1CF6EE96" w14:textId="77777777" w:rsidR="00987EA7" w:rsidRDefault="00987EA7" w:rsidP="00586BA6"/>
          <w:p w14:paraId="482BB07B" w14:textId="77777777" w:rsidR="00987EA7" w:rsidRPr="003131AC" w:rsidRDefault="00987EA7" w:rsidP="00586BA6">
            <w:pPr>
              <w:rPr>
                <w:i/>
              </w:rPr>
            </w:pPr>
            <w:r w:rsidRPr="003131AC">
              <w:rPr>
                <w:i/>
              </w:rPr>
              <w:t>Crazy about you.</w:t>
            </w:r>
          </w:p>
        </w:tc>
        <w:tc>
          <w:tcPr>
            <w:tcW w:w="3686" w:type="dxa"/>
          </w:tcPr>
          <w:p w14:paraId="4F1E3D2B" w14:textId="77777777" w:rsidR="00987EA7" w:rsidRDefault="00987EA7" w:rsidP="00586BA6">
            <w:r>
              <w:rPr>
                <w:noProof/>
              </w:rPr>
              <w:drawing>
                <wp:inline distT="0" distB="0" distL="0" distR="0" wp14:anchorId="6082CC2A" wp14:editId="1EFAB865">
                  <wp:extent cx="2628537" cy="4417641"/>
                  <wp:effectExtent l="0" t="0" r="635" b="2540"/>
                  <wp:docPr id="3" name="Picture 3" descr="Image result for hair up black ch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ir up black choke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654" r="4084"/>
                          <a:stretch/>
                        </pic:blipFill>
                        <pic:spPr bwMode="auto">
                          <a:xfrm>
                            <a:off x="0" y="0"/>
                            <a:ext cx="2646304" cy="44475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8DA72CA" w14:textId="77777777" w:rsidR="00987EA7" w:rsidRDefault="00987EA7" w:rsidP="00987EA7">
      <w:r>
        <w:lastRenderedPageBreak/>
        <w:t>So now you put me in a collar.  Like a dog.</w:t>
      </w:r>
    </w:p>
    <w:p w14:paraId="5F7286F9" w14:textId="77777777" w:rsidR="00987EA7" w:rsidRDefault="00987EA7" w:rsidP="00987EA7"/>
    <w:p w14:paraId="47B0E542" w14:textId="77777777" w:rsidR="00987EA7" w:rsidRPr="004E202E" w:rsidRDefault="00987EA7" w:rsidP="00987EA7">
      <w:pPr>
        <w:rPr>
          <w:i/>
        </w:rPr>
      </w:pPr>
      <w:r w:rsidRPr="004E202E">
        <w:rPr>
          <w:i/>
        </w:rPr>
        <w:t xml:space="preserve">More like a cat.  A pussy cat.  </w:t>
      </w:r>
    </w:p>
    <w:p w14:paraId="6857F6E8" w14:textId="77777777" w:rsidR="00987EA7" w:rsidRDefault="00987EA7" w:rsidP="00987EA7"/>
    <w:p w14:paraId="11A80BA2" w14:textId="77777777" w:rsidR="00987EA7" w:rsidRDefault="00987EA7" w:rsidP="00987EA7">
      <w:r>
        <w:t>Miaow</w:t>
      </w:r>
    </w:p>
    <w:p w14:paraId="76D30829" w14:textId="77777777" w:rsidR="00987EA7" w:rsidRDefault="00987EA7" w:rsidP="00987EA7"/>
    <w:p w14:paraId="18ED0395" w14:textId="77777777" w:rsidR="00987EA7" w:rsidRPr="004E202E" w:rsidRDefault="00987EA7" w:rsidP="00987EA7">
      <w:pPr>
        <w:rPr>
          <w:i/>
        </w:rPr>
      </w:pPr>
      <w:r w:rsidRPr="004E202E">
        <w:rPr>
          <w:i/>
        </w:rPr>
        <w:t>Oh.  Say that again.</w:t>
      </w:r>
    </w:p>
    <w:p w14:paraId="57AF3A2D" w14:textId="77777777" w:rsidR="00987EA7" w:rsidRDefault="00987EA7" w:rsidP="00987EA7"/>
    <w:p w14:paraId="7857C263" w14:textId="77777777" w:rsidR="00987EA7" w:rsidRDefault="00987EA7" w:rsidP="00987EA7">
      <w:r>
        <w:t xml:space="preserve">Miaow? </w:t>
      </w:r>
    </w:p>
    <w:p w14:paraId="59C93B56" w14:textId="77777777" w:rsidR="00987EA7" w:rsidRDefault="00987EA7" w:rsidP="00987EA7"/>
    <w:p w14:paraId="17F63753" w14:textId="77777777" w:rsidR="00987EA7" w:rsidRPr="004E202E" w:rsidRDefault="00987EA7" w:rsidP="00987EA7">
      <w:pPr>
        <w:rPr>
          <w:i/>
        </w:rPr>
      </w:pPr>
      <w:r w:rsidRPr="004E202E">
        <w:rPr>
          <w:i/>
        </w:rPr>
        <w:t>Nice.</w:t>
      </w:r>
    </w:p>
    <w:p w14:paraId="5BB51FE7" w14:textId="77777777" w:rsidR="00987EA7" w:rsidRDefault="00987EA7" w:rsidP="00987EA7"/>
    <w:p w14:paraId="4E95B5F6" w14:textId="77777777" w:rsidR="00987EA7" w:rsidRDefault="00987EA7" w:rsidP="00987EA7">
      <w:r>
        <w:t>Why don’t you come over and let me rub up against your leg?  You could stroke me.  Tickle under my chin.  Make me purr.  Don’t you want to do that?</w:t>
      </w:r>
    </w:p>
    <w:p w14:paraId="60727E6C" w14:textId="77777777" w:rsidR="00987EA7" w:rsidRDefault="00987EA7" w:rsidP="00987EA7"/>
    <w:p w14:paraId="2368F032" w14:textId="77777777" w:rsidR="00987EA7" w:rsidRPr="004E202E" w:rsidRDefault="00987EA7" w:rsidP="00987EA7">
      <w:pPr>
        <w:rPr>
          <w:i/>
        </w:rPr>
      </w:pPr>
      <w:r w:rsidRPr="004E202E">
        <w:rPr>
          <w:i/>
        </w:rPr>
        <w:t>I think you might scratch me.</w:t>
      </w:r>
    </w:p>
    <w:p w14:paraId="0BD3646A" w14:textId="77777777" w:rsidR="00987EA7" w:rsidRDefault="00987EA7" w:rsidP="00987EA7"/>
    <w:p w14:paraId="47BFFD77" w14:textId="77777777" w:rsidR="00987EA7" w:rsidRDefault="00987EA7" w:rsidP="00987EA7">
      <w:r>
        <w:t>Would you like me to?</w:t>
      </w:r>
    </w:p>
    <w:p w14:paraId="2B6B9898" w14:textId="77777777" w:rsidR="00987EA7" w:rsidRDefault="00987EA7" w:rsidP="00987EA7"/>
    <w:p w14:paraId="59C9DB4E" w14:textId="77777777" w:rsidR="00987EA7" w:rsidRPr="004E202E" w:rsidRDefault="00987EA7" w:rsidP="00987EA7">
      <w:pPr>
        <w:rPr>
          <w:i/>
        </w:rPr>
      </w:pPr>
      <w:r w:rsidRPr="004E202E">
        <w:rPr>
          <w:i/>
        </w:rPr>
        <w:t>No.  I am not that kind of guy.</w:t>
      </w:r>
    </w:p>
    <w:p w14:paraId="2FEF223E" w14:textId="77777777" w:rsidR="00987EA7" w:rsidRDefault="00987EA7" w:rsidP="00987EA7"/>
    <w:p w14:paraId="04017560" w14:textId="77777777" w:rsidR="00987EA7" w:rsidRDefault="00987EA7" w:rsidP="00987EA7">
      <w:r>
        <w:t>What kind of guy are you?  The kind of guy who like to have men dress up as women and parade around for his pleasure?  The kind of guy who takes pleasure from destroying somebody’s life so that he no longer has a job, or friends, or life outside this apartment?</w:t>
      </w:r>
    </w:p>
    <w:p w14:paraId="470096FA" w14:textId="77777777" w:rsidR="00987EA7" w:rsidRDefault="00987EA7" w:rsidP="00987EA7"/>
    <w:p w14:paraId="7CACCA03" w14:textId="77777777" w:rsidR="00987EA7" w:rsidRPr="004E202E" w:rsidRDefault="00987EA7" w:rsidP="00987EA7">
      <w:pPr>
        <w:rPr>
          <w:i/>
        </w:rPr>
      </w:pPr>
      <w:r w:rsidRPr="004E202E">
        <w:rPr>
          <w:i/>
        </w:rPr>
        <w:t>Take it easy sweetie.  You have everything you need.</w:t>
      </w:r>
    </w:p>
    <w:p w14:paraId="0BCEC317" w14:textId="77777777" w:rsidR="00987EA7" w:rsidRDefault="00987EA7" w:rsidP="00987EA7"/>
    <w:p w14:paraId="161EEF59" w14:textId="77777777" w:rsidR="00987EA7" w:rsidRDefault="00987EA7" w:rsidP="00987EA7">
      <w:r>
        <w:t>You set me up from the beginning, didn’t you?  This apartment was way more than I could afford.  You set me up here from the beginning, didn’t you?</w:t>
      </w:r>
    </w:p>
    <w:p w14:paraId="3BD0E054" w14:textId="77777777" w:rsidR="00987EA7" w:rsidRDefault="00987EA7" w:rsidP="00987EA7"/>
    <w:p w14:paraId="573ADCCB" w14:textId="77777777" w:rsidR="00987EA7" w:rsidRPr="004E202E" w:rsidRDefault="00987EA7" w:rsidP="00987EA7">
      <w:pPr>
        <w:rPr>
          <w:i/>
        </w:rPr>
      </w:pPr>
      <w:r w:rsidRPr="004E202E">
        <w:rPr>
          <w:i/>
        </w:rPr>
        <w:t xml:space="preserve">I saw a beautiful thing in an ugly shroud.  I needed to pull that shroud </w:t>
      </w:r>
      <w:proofErr w:type="gramStart"/>
      <w:r w:rsidRPr="004E202E">
        <w:rPr>
          <w:i/>
        </w:rPr>
        <w:t>off of</w:t>
      </w:r>
      <w:proofErr w:type="gramEnd"/>
      <w:r w:rsidRPr="004E202E">
        <w:rPr>
          <w:i/>
        </w:rPr>
        <w:t xml:space="preserve"> her.  To bring her out into the world.  To show the beauty that I now see.</w:t>
      </w:r>
    </w:p>
    <w:p w14:paraId="08352F44" w14:textId="77777777" w:rsidR="00987EA7" w:rsidRDefault="00987EA7" w:rsidP="00987EA7"/>
    <w:p w14:paraId="7B62FD2B" w14:textId="77777777" w:rsidR="00987EA7" w:rsidRDefault="00987EA7" w:rsidP="00987EA7">
      <w:r>
        <w:t>Bring me out?  But I am not out, am I?  I am stuck in here.</w:t>
      </w:r>
    </w:p>
    <w:p w14:paraId="1F97670A" w14:textId="77777777" w:rsidR="00987EA7" w:rsidRDefault="00987EA7" w:rsidP="00987EA7"/>
    <w:p w14:paraId="0E58AD66" w14:textId="77777777" w:rsidR="00987EA7" w:rsidRDefault="00987EA7" w:rsidP="00987EA7">
      <w:pPr>
        <w:rPr>
          <w:i/>
        </w:rPr>
      </w:pPr>
      <w:r>
        <w:rPr>
          <w:i/>
        </w:rPr>
        <w:t>Well let’s get you dressed to go out then D</w:t>
      </w:r>
      <w:r w:rsidRPr="004E202E">
        <w:rPr>
          <w:i/>
        </w:rPr>
        <w:t>arling</w:t>
      </w:r>
      <w:r>
        <w:rPr>
          <w:i/>
        </w:rPr>
        <w:t>.</w:t>
      </w:r>
    </w:p>
    <w:p w14:paraId="7B00CF75" w14:textId="77777777" w:rsidR="00987EA7" w:rsidRDefault="00987EA7" w:rsidP="00987EA7">
      <w:pPr>
        <w:rPr>
          <w:i/>
        </w:rPr>
      </w:pPr>
    </w:p>
    <w:p w14:paraId="6923BE8D" w14:textId="77777777" w:rsidR="00987EA7" w:rsidRDefault="00987EA7" w:rsidP="00987EA7">
      <w:r>
        <w:t>Really?  Do you mean it?</w:t>
      </w:r>
    </w:p>
    <w:p w14:paraId="1B521B97" w14:textId="77777777" w:rsidR="00987EA7" w:rsidRDefault="00987EA7" w:rsidP="00987EA7"/>
    <w:p w14:paraId="37F926B4" w14:textId="77777777" w:rsidR="00987EA7" w:rsidRPr="004E202E" w:rsidRDefault="00987EA7" w:rsidP="00987EA7">
      <w:pPr>
        <w:rPr>
          <w:i/>
        </w:rPr>
      </w:pPr>
      <w:r>
        <w:rPr>
          <w:i/>
        </w:rPr>
        <w:t>That cream outfit with the gold buttons and the matching choker</w:t>
      </w:r>
      <w:r w:rsidRPr="004E202E">
        <w:rPr>
          <w:i/>
        </w:rPr>
        <w:t xml:space="preserve">, </w:t>
      </w:r>
      <w:r>
        <w:rPr>
          <w:i/>
        </w:rPr>
        <w:t xml:space="preserve">I think.  And you will need a bag – the red one with the gold chain.  And the tan suede knee boots.  </w:t>
      </w:r>
    </w:p>
    <w:p w14:paraId="6C4E9FBB" w14:textId="77777777" w:rsidR="00987EA7" w:rsidRDefault="00987EA7" w:rsidP="00987EA7"/>
    <w:p w14:paraId="1F52A8B2" w14:textId="77777777" w:rsidR="00987EA7" w:rsidRDefault="00987EA7" w:rsidP="00987EA7">
      <w:r>
        <w:t>I’ll get that on.  It will only take me a few minutes.</w:t>
      </w:r>
    </w:p>
    <w:p w14:paraId="411E6D89" w14:textId="77777777" w:rsidR="00987EA7" w:rsidRDefault="00987EA7" w:rsidP="00987EA7"/>
    <w:p w14:paraId="475CF570" w14:textId="77777777" w:rsidR="00987EA7" w:rsidRDefault="00987EA7" w:rsidP="00987EA7">
      <w:r>
        <w:rPr>
          <w:i/>
        </w:rPr>
        <w:t>Don’t rush Baby.  Get changed in front of the window.  I want to watch it.  And brush your hair again for me.  Parted in the center tonight.</w:t>
      </w:r>
    </w:p>
    <w:p w14:paraId="5440AD44" w14:textId="77777777" w:rsidR="00987EA7" w:rsidRDefault="00987EA7" w:rsidP="00987EA7"/>
    <w:p w14:paraId="5043F2E7" w14:textId="77777777" w:rsidR="00987EA7" w:rsidRDefault="00987EA7" w:rsidP="00987EA7">
      <w:r>
        <w:t>Where are we going?</w:t>
      </w:r>
    </w:p>
    <w:p w14:paraId="59CA62A8" w14:textId="77777777" w:rsidR="00987EA7" w:rsidRDefault="00987EA7" w:rsidP="00987EA7"/>
    <w:p w14:paraId="44379F99" w14:textId="77777777" w:rsidR="00987EA7" w:rsidRPr="00E17F23" w:rsidRDefault="00987EA7" w:rsidP="00987EA7">
      <w:pPr>
        <w:rPr>
          <w:i/>
        </w:rPr>
      </w:pPr>
      <w:r w:rsidRPr="00E17F23">
        <w:rPr>
          <w:i/>
        </w:rPr>
        <w:t>Well, I haven’t decided yet.</w:t>
      </w:r>
    </w:p>
    <w:p w14:paraId="24F27EE2" w14:textId="77777777" w:rsidR="00987EA7" w:rsidRDefault="00987EA7" w:rsidP="00987EA7"/>
    <w:p w14:paraId="05FA76D4" w14:textId="77777777" w:rsidR="00987EA7" w:rsidRDefault="00987EA7" w:rsidP="00987EA7">
      <w:r>
        <w:t>We could just go to the bar on the corner.  Just to meet one another.</w:t>
      </w:r>
    </w:p>
    <w:p w14:paraId="74AD4481" w14:textId="77777777" w:rsidR="00987EA7" w:rsidRDefault="00987EA7" w:rsidP="00987EA7"/>
    <w:p w14:paraId="362A107C" w14:textId="77777777" w:rsidR="00987EA7" w:rsidRPr="00E27D2E" w:rsidRDefault="00987EA7" w:rsidP="00987EA7">
      <w:pPr>
        <w:rPr>
          <w:i/>
        </w:rPr>
      </w:pPr>
      <w:r w:rsidRPr="00E27D2E">
        <w:rPr>
          <w:i/>
        </w:rPr>
        <w:t xml:space="preserve">Do you really want to meet me?  You said I was sick – even crazy.  What would you do to me in the bar on the </w:t>
      </w:r>
      <w:proofErr w:type="gramStart"/>
      <w:r w:rsidRPr="00E27D2E">
        <w:rPr>
          <w:i/>
        </w:rPr>
        <w:t>corner.</w:t>
      </w:r>
      <w:proofErr w:type="gramEnd"/>
    </w:p>
    <w:p w14:paraId="06C73633" w14:textId="77777777" w:rsidR="00987EA7" w:rsidRDefault="00987EA7" w:rsidP="00987EA7"/>
    <w:p w14:paraId="2376EB24" w14:textId="77777777" w:rsidR="00987EA7" w:rsidRDefault="00987EA7" w:rsidP="00987EA7">
      <w:r>
        <w:t>No.  It’s a public place.  We can just have couple of drinks and then, once I know what you are really like, maybe then we could come back here and …</w:t>
      </w:r>
    </w:p>
    <w:p w14:paraId="242788CA" w14:textId="77777777" w:rsidR="00987EA7" w:rsidRDefault="00987EA7" w:rsidP="00987EA7"/>
    <w:p w14:paraId="1BB77684" w14:textId="77777777" w:rsidR="00987EA7" w:rsidRPr="00E17F23" w:rsidRDefault="00987EA7" w:rsidP="00987EA7">
      <w:pPr>
        <w:rPr>
          <w:i/>
        </w:rPr>
      </w:pPr>
      <w:r w:rsidRPr="00E17F23">
        <w:rPr>
          <w:i/>
        </w:rPr>
        <w:t>Now, slow down.  I decide everything, remember?  Everything.</w:t>
      </w:r>
    </w:p>
    <w:p w14:paraId="684A6437" w14:textId="77777777" w:rsidR="00987EA7" w:rsidRDefault="00987EA7" w:rsidP="00987EA7"/>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4510"/>
      </w:tblGrid>
      <w:tr w:rsidR="00987EA7" w14:paraId="388418FE" w14:textId="77777777" w:rsidTr="00E866C8">
        <w:tc>
          <w:tcPr>
            <w:tcW w:w="5392" w:type="dxa"/>
          </w:tcPr>
          <w:p w14:paraId="08F39003" w14:textId="77777777" w:rsidR="00987EA7" w:rsidRDefault="00987EA7" w:rsidP="00586BA6">
            <w:r>
              <w:t xml:space="preserve">Yes.  </w:t>
            </w:r>
            <w:proofErr w:type="gramStart"/>
            <w:r>
              <w:t>Yes</w:t>
            </w:r>
            <w:proofErr w:type="gramEnd"/>
            <w:r>
              <w:t xml:space="preserve"> you do.  I have the dress.  Here it is.</w:t>
            </w:r>
          </w:p>
          <w:p w14:paraId="02E88A80" w14:textId="77777777" w:rsidR="00987EA7" w:rsidRDefault="00987EA7" w:rsidP="00586BA6"/>
          <w:p w14:paraId="2E1607F3" w14:textId="77777777" w:rsidR="00987EA7" w:rsidRPr="00E17F23" w:rsidRDefault="00987EA7" w:rsidP="00586BA6">
            <w:pPr>
              <w:rPr>
                <w:i/>
              </w:rPr>
            </w:pPr>
            <w:r w:rsidRPr="00E17F23">
              <w:rPr>
                <w:i/>
              </w:rPr>
              <w:t>It’s figure hugging.  Put it on slowly.</w:t>
            </w:r>
          </w:p>
          <w:p w14:paraId="1E3BB8A5" w14:textId="77777777" w:rsidR="00987EA7" w:rsidRDefault="00987EA7" w:rsidP="00586BA6"/>
          <w:p w14:paraId="7427415E" w14:textId="77777777" w:rsidR="00987EA7" w:rsidRDefault="00987EA7" w:rsidP="00586BA6">
            <w:r>
              <w:t>I’ll need to wear a strapless bra.</w:t>
            </w:r>
          </w:p>
          <w:p w14:paraId="2103B287" w14:textId="77777777" w:rsidR="00987EA7" w:rsidRDefault="00987EA7" w:rsidP="00586BA6"/>
          <w:p w14:paraId="25E4B6CB" w14:textId="77777777" w:rsidR="00987EA7" w:rsidRPr="00323ECD" w:rsidRDefault="00987EA7" w:rsidP="00586BA6">
            <w:pPr>
              <w:rPr>
                <w:i/>
              </w:rPr>
            </w:pPr>
            <w:r w:rsidRPr="00323ECD">
              <w:rPr>
                <w:i/>
              </w:rPr>
              <w:t>Go on then.  Well haven’t you developed nicely?  What a pair you have grown.</w:t>
            </w:r>
          </w:p>
          <w:p w14:paraId="524543BD" w14:textId="77777777" w:rsidR="00987EA7" w:rsidRDefault="00987EA7" w:rsidP="00586BA6"/>
          <w:p w14:paraId="46449A21" w14:textId="77777777" w:rsidR="00987EA7" w:rsidRDefault="00987EA7" w:rsidP="00586BA6">
            <w:r>
              <w:t>Do you want to touch them?  Look at the nipples.  I think you have made them blush.</w:t>
            </w:r>
          </w:p>
          <w:p w14:paraId="50D9B01D" w14:textId="77777777" w:rsidR="00987EA7" w:rsidRDefault="00987EA7" w:rsidP="00586BA6"/>
          <w:p w14:paraId="4A46375B" w14:textId="77777777" w:rsidR="00987EA7" w:rsidRPr="00323ECD" w:rsidRDefault="00987EA7" w:rsidP="00586BA6">
            <w:pPr>
              <w:rPr>
                <w:i/>
              </w:rPr>
            </w:pPr>
            <w:r w:rsidRPr="00323ECD">
              <w:rPr>
                <w:i/>
              </w:rPr>
              <w:t>Tuck them in to their cups, Darling.</w:t>
            </w:r>
            <w:r>
              <w:rPr>
                <w:i/>
              </w:rPr>
              <w:t xml:space="preserve">  That’s good.  Oh yes, that dress is tight across every one of your new curves.</w:t>
            </w:r>
          </w:p>
          <w:p w14:paraId="02C66A57" w14:textId="77777777" w:rsidR="00987EA7" w:rsidRDefault="00987EA7" w:rsidP="00586BA6"/>
          <w:p w14:paraId="10EA3BA3" w14:textId="77777777" w:rsidR="00987EA7" w:rsidRDefault="00987EA7" w:rsidP="00586BA6">
            <w:r>
              <w:t xml:space="preserve">It does look good, doesn’t it?  I never thought I would be saying it, but yes.  It looks </w:t>
            </w:r>
            <w:proofErr w:type="gramStart"/>
            <w:r>
              <w:t>really good</w:t>
            </w:r>
            <w:proofErr w:type="gramEnd"/>
            <w:r>
              <w:t xml:space="preserve"> on my hips and butt as well.</w:t>
            </w:r>
          </w:p>
          <w:p w14:paraId="04FEA042" w14:textId="77777777" w:rsidR="00987EA7" w:rsidRDefault="00987EA7" w:rsidP="00586BA6"/>
          <w:p w14:paraId="3756A565" w14:textId="77777777" w:rsidR="00987EA7" w:rsidRPr="00323ECD" w:rsidRDefault="00987EA7" w:rsidP="00586BA6">
            <w:pPr>
              <w:rPr>
                <w:i/>
              </w:rPr>
            </w:pPr>
            <w:r w:rsidRPr="00323ECD">
              <w:rPr>
                <w:i/>
              </w:rPr>
              <w:t>Brush that hair for me.  Nice.</w:t>
            </w:r>
          </w:p>
          <w:p w14:paraId="1213EDFC" w14:textId="77777777" w:rsidR="00987EA7" w:rsidRDefault="00987EA7" w:rsidP="00586BA6"/>
          <w:p w14:paraId="219D8B4E" w14:textId="77777777" w:rsidR="00987EA7" w:rsidRDefault="00987EA7" w:rsidP="00586BA6">
            <w:r>
              <w:t>These boots are a bit tight.  Maybe the white sandals?  I really want to wear the sandals.</w:t>
            </w:r>
          </w:p>
          <w:p w14:paraId="33F5F000" w14:textId="77777777" w:rsidR="00987EA7" w:rsidRDefault="00987EA7" w:rsidP="00586BA6"/>
          <w:p w14:paraId="7D050078" w14:textId="77777777" w:rsidR="00987EA7" w:rsidRPr="00323ECD" w:rsidRDefault="00987EA7" w:rsidP="00586BA6">
            <w:pPr>
              <w:rPr>
                <w:i/>
              </w:rPr>
            </w:pPr>
            <w:r w:rsidRPr="00323ECD">
              <w:rPr>
                <w:i/>
              </w:rPr>
              <w:t>I told you: The boots.</w:t>
            </w:r>
          </w:p>
          <w:p w14:paraId="43EFFEF1" w14:textId="77777777" w:rsidR="00987EA7" w:rsidRDefault="00987EA7" w:rsidP="00586BA6"/>
          <w:p w14:paraId="69144D6C" w14:textId="77777777" w:rsidR="00987EA7" w:rsidRDefault="00987EA7" w:rsidP="00586BA6">
            <w:r>
              <w:t>Ok.  Ok.  The boots if you insist.  I’m ready now.</w:t>
            </w:r>
          </w:p>
        </w:tc>
        <w:tc>
          <w:tcPr>
            <w:tcW w:w="4253" w:type="dxa"/>
          </w:tcPr>
          <w:p w14:paraId="4AEB1B53" w14:textId="77777777" w:rsidR="00987EA7" w:rsidRDefault="00987EA7" w:rsidP="00586BA6">
            <w:r>
              <w:rPr>
                <w:noProof/>
              </w:rPr>
              <w:drawing>
                <wp:inline distT="0" distB="0" distL="0" distR="0" wp14:anchorId="575D84E3" wp14:editId="65607C9C">
                  <wp:extent cx="2726871" cy="47877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6855" r="15196"/>
                          <a:stretch/>
                        </pic:blipFill>
                        <pic:spPr bwMode="auto">
                          <a:xfrm>
                            <a:off x="0" y="0"/>
                            <a:ext cx="2749793" cy="48280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BF99F2" w14:textId="77777777" w:rsidR="00987EA7" w:rsidRDefault="00987EA7" w:rsidP="00987EA7"/>
    <w:p w14:paraId="5781B24D" w14:textId="77777777" w:rsidR="00987EA7" w:rsidRPr="00E27D2E" w:rsidRDefault="00987EA7" w:rsidP="00987EA7">
      <w:pPr>
        <w:rPr>
          <w:i/>
        </w:rPr>
      </w:pPr>
      <w:r w:rsidRPr="00E27D2E">
        <w:rPr>
          <w:i/>
        </w:rPr>
        <w:t>Well, I’m not ready.  I’m not ready for an argument.  I’ve decided I am not coming over.  Not tonight anyway.</w:t>
      </w:r>
    </w:p>
    <w:p w14:paraId="25A22890" w14:textId="77777777" w:rsidR="00987EA7" w:rsidRDefault="00987EA7" w:rsidP="00987EA7"/>
    <w:p w14:paraId="58FAE810" w14:textId="77777777" w:rsidR="00987EA7" w:rsidRDefault="00987EA7" w:rsidP="00987EA7">
      <w:r>
        <w:t>No. No.  I’m sorry.</w:t>
      </w:r>
    </w:p>
    <w:p w14:paraId="2CA5A028" w14:textId="77777777" w:rsidR="00987EA7" w:rsidRDefault="00987EA7" w:rsidP="00987EA7"/>
    <w:p w14:paraId="68FDD90C" w14:textId="0DC1A9D5" w:rsidR="00987EA7" w:rsidRDefault="00987EA7" w:rsidP="00987EA7">
      <w:r w:rsidRPr="00E27D2E">
        <w:rPr>
          <w:i/>
        </w:rPr>
        <w:t>Maybe tomorrow.</w:t>
      </w:r>
    </w:p>
    <w:p w14:paraId="1C94ADBE" w14:textId="77777777" w:rsidR="002D2026" w:rsidRDefault="002D2026" w:rsidP="002D2026">
      <w:pPr>
        <w:pStyle w:val="NoSpacing"/>
        <w:jc w:val="right"/>
        <w:rPr>
          <w:rFonts w:eastAsia="Times New Roman" w:cs="Times New Roman"/>
          <w:color w:val="000000"/>
          <w:lang w:eastAsia="en-NZ"/>
        </w:rPr>
      </w:pPr>
    </w:p>
    <w:p w14:paraId="0EDA12B1" w14:textId="77777777" w:rsidR="002D2026" w:rsidRPr="00A347D7" w:rsidRDefault="002D2026" w:rsidP="002D2026">
      <w:pPr>
        <w:pStyle w:val="NoSpacing"/>
        <w:jc w:val="right"/>
        <w:rPr>
          <w:rFonts w:eastAsia="Times New Roman" w:cs="Times New Roman"/>
          <w:i/>
          <w:iCs/>
          <w:color w:val="000000"/>
          <w:lang w:eastAsia="en-NZ"/>
        </w:rPr>
      </w:pPr>
      <w:r w:rsidRPr="00A347D7">
        <w:rPr>
          <w:rFonts w:eastAsia="Times New Roman" w:cs="Times New Roman"/>
          <w:i/>
          <w:iCs/>
          <w:color w:val="000000"/>
          <w:lang w:eastAsia="en-NZ"/>
        </w:rPr>
        <w:t>Hello, You.</w:t>
      </w:r>
    </w:p>
    <w:p w14:paraId="5F0BBA69" w14:textId="77777777" w:rsidR="002D2026" w:rsidRDefault="002D2026" w:rsidP="002D2026">
      <w:pPr>
        <w:pStyle w:val="NoSpacing"/>
        <w:jc w:val="right"/>
        <w:rPr>
          <w:rFonts w:eastAsia="Times New Roman" w:cs="Times New Roman"/>
          <w:color w:val="000000"/>
          <w:lang w:eastAsia="en-NZ"/>
        </w:rPr>
      </w:pPr>
    </w:p>
    <w:p w14:paraId="5FFB2B21"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Well, was that weird or what?</w:t>
      </w:r>
    </w:p>
    <w:p w14:paraId="41B27ACA" w14:textId="77777777" w:rsidR="002D2026" w:rsidRDefault="002D2026" w:rsidP="002D2026">
      <w:pPr>
        <w:pStyle w:val="NoSpacing"/>
        <w:jc w:val="right"/>
        <w:rPr>
          <w:rFonts w:eastAsia="Times New Roman" w:cs="Times New Roman"/>
          <w:color w:val="000000"/>
          <w:lang w:eastAsia="en-NZ"/>
        </w:rPr>
      </w:pPr>
    </w:p>
    <w:p w14:paraId="771D5D23" w14:textId="77777777" w:rsidR="002D2026" w:rsidRPr="00A347D7" w:rsidRDefault="002D2026" w:rsidP="002D2026">
      <w:pPr>
        <w:pStyle w:val="NoSpacing"/>
        <w:jc w:val="right"/>
        <w:rPr>
          <w:rFonts w:eastAsia="Times New Roman" w:cs="Times New Roman"/>
          <w:i/>
          <w:iCs/>
          <w:color w:val="000000"/>
          <w:lang w:eastAsia="en-NZ"/>
        </w:rPr>
      </w:pPr>
      <w:r w:rsidRPr="00A347D7">
        <w:rPr>
          <w:rFonts w:eastAsia="Times New Roman" w:cs="Times New Roman"/>
          <w:i/>
          <w:iCs/>
          <w:color w:val="000000"/>
          <w:lang w:eastAsia="en-NZ"/>
        </w:rPr>
        <w:t>We were talking pussy cats and then they start with it.  And the collar too.  A jewelled one.  It is almost like we are part of this fantasy?</w:t>
      </w:r>
    </w:p>
    <w:p w14:paraId="3C8B0C0A" w14:textId="77777777" w:rsidR="002D2026" w:rsidRDefault="002D2026" w:rsidP="002D2026">
      <w:pPr>
        <w:pStyle w:val="NoSpacing"/>
        <w:jc w:val="right"/>
        <w:rPr>
          <w:rFonts w:eastAsia="Times New Roman" w:cs="Times New Roman"/>
          <w:color w:val="000000"/>
          <w:lang w:eastAsia="en-NZ"/>
        </w:rPr>
      </w:pPr>
    </w:p>
    <w:p w14:paraId="3D59AD15"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 xml:space="preserve">I know.  </w:t>
      </w:r>
      <w:proofErr w:type="spellStart"/>
      <w:r>
        <w:rPr>
          <w:rFonts w:eastAsia="Times New Roman" w:cs="Times New Roman"/>
          <w:color w:val="000000"/>
          <w:lang w:eastAsia="en-NZ"/>
        </w:rPr>
        <w:t>Its</w:t>
      </w:r>
      <w:proofErr w:type="spellEnd"/>
      <w:r>
        <w:rPr>
          <w:rFonts w:eastAsia="Times New Roman" w:cs="Times New Roman"/>
          <w:color w:val="000000"/>
          <w:lang w:eastAsia="en-NZ"/>
        </w:rPr>
        <w:t xml:space="preserve"> strange, but exciting too.  And I saw her too.  I went up in the elevator with her.</w:t>
      </w:r>
    </w:p>
    <w:p w14:paraId="3451C31D" w14:textId="77777777" w:rsidR="002D2026" w:rsidRDefault="002D2026" w:rsidP="002D2026">
      <w:pPr>
        <w:pStyle w:val="NoSpacing"/>
        <w:jc w:val="right"/>
        <w:rPr>
          <w:rFonts w:eastAsia="Times New Roman" w:cs="Times New Roman"/>
          <w:color w:val="000000"/>
          <w:lang w:eastAsia="en-NZ"/>
        </w:rPr>
      </w:pPr>
    </w:p>
    <w:p w14:paraId="3FB70A20" w14:textId="77777777" w:rsidR="002D2026" w:rsidRPr="00A347D7" w:rsidRDefault="002D2026" w:rsidP="002D2026">
      <w:pPr>
        <w:pStyle w:val="NoSpacing"/>
        <w:jc w:val="right"/>
        <w:rPr>
          <w:rFonts w:eastAsia="Times New Roman" w:cs="Times New Roman"/>
          <w:i/>
          <w:iCs/>
          <w:color w:val="000000"/>
          <w:lang w:eastAsia="en-NZ"/>
        </w:rPr>
      </w:pPr>
      <w:r w:rsidRPr="00A347D7">
        <w:rPr>
          <w:rFonts w:eastAsia="Times New Roman" w:cs="Times New Roman"/>
          <w:i/>
          <w:iCs/>
          <w:color w:val="000000"/>
          <w:lang w:eastAsia="en-NZ"/>
        </w:rPr>
        <w:t>How was she dressed?</w:t>
      </w:r>
    </w:p>
    <w:p w14:paraId="6C0C3840" w14:textId="77777777" w:rsidR="002D2026" w:rsidRDefault="002D2026" w:rsidP="002D2026">
      <w:pPr>
        <w:pStyle w:val="NoSpacing"/>
        <w:jc w:val="right"/>
        <w:rPr>
          <w:rFonts w:eastAsia="Times New Roman" w:cs="Times New Roman"/>
          <w:color w:val="000000"/>
          <w:lang w:eastAsia="en-NZ"/>
        </w:rPr>
      </w:pPr>
    </w:p>
    <w:p w14:paraId="2BD6EC28"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 xml:space="preserve">As a woman.  No sign of masculinity in her.  </w:t>
      </w:r>
      <w:r w:rsidRPr="00BB5857">
        <w:rPr>
          <w:rFonts w:eastAsia="Times New Roman" w:cs="Times New Roman"/>
          <w:color w:val="000000"/>
          <w:lang w:eastAsia="en-NZ"/>
        </w:rPr>
        <w:t>More delightful progress as our heroine becomes ever more comfortable with her increasingly feminine body!</w:t>
      </w:r>
    </w:p>
    <w:p w14:paraId="6F2E8C93" w14:textId="77777777" w:rsidR="002D2026" w:rsidRDefault="002D2026" w:rsidP="002D2026">
      <w:pPr>
        <w:pStyle w:val="NoSpacing"/>
        <w:jc w:val="right"/>
        <w:rPr>
          <w:rFonts w:eastAsia="Times New Roman" w:cs="Times New Roman"/>
          <w:color w:val="000000"/>
          <w:lang w:eastAsia="en-NZ"/>
        </w:rPr>
      </w:pPr>
    </w:p>
    <w:p w14:paraId="67D3DFA2" w14:textId="77777777" w:rsidR="002D2026" w:rsidRPr="00A347D7" w:rsidRDefault="002D2026" w:rsidP="002D2026">
      <w:pPr>
        <w:pStyle w:val="NoSpacing"/>
        <w:jc w:val="right"/>
        <w:rPr>
          <w:rFonts w:eastAsia="Times New Roman" w:cs="Times New Roman"/>
          <w:i/>
          <w:iCs/>
          <w:color w:val="000000"/>
          <w:lang w:eastAsia="en-NZ"/>
        </w:rPr>
      </w:pPr>
      <w:r w:rsidRPr="00BB5857">
        <w:rPr>
          <w:rFonts w:eastAsia="Times New Roman" w:cs="Times New Roman"/>
          <w:i/>
          <w:iCs/>
          <w:color w:val="000000"/>
          <w:lang w:eastAsia="en-NZ"/>
        </w:rPr>
        <w:t>I’m certain that by now she never forgets t</w:t>
      </w:r>
      <w:r w:rsidRPr="00A347D7">
        <w:rPr>
          <w:rFonts w:eastAsia="Times New Roman" w:cs="Times New Roman"/>
          <w:i/>
          <w:iCs/>
          <w:color w:val="000000"/>
          <w:lang w:eastAsia="en-NZ"/>
        </w:rPr>
        <w:t>o</w:t>
      </w:r>
      <w:r w:rsidRPr="00BB5857">
        <w:rPr>
          <w:rFonts w:eastAsia="Times New Roman" w:cs="Times New Roman"/>
          <w:i/>
          <w:iCs/>
          <w:color w:val="000000"/>
          <w:lang w:eastAsia="en-NZ"/>
        </w:rPr>
        <w:t xml:space="preserve"> take her pills, sipping from a Waterford tumbler or an elegant flute she reserves just for that purpose</w:t>
      </w:r>
      <w:r w:rsidRPr="00A347D7">
        <w:rPr>
          <w:rFonts w:eastAsia="Times New Roman" w:cs="Times New Roman"/>
          <w:i/>
          <w:iCs/>
          <w:color w:val="000000"/>
          <w:lang w:eastAsia="en-NZ"/>
        </w:rPr>
        <w:t>.</w:t>
      </w:r>
    </w:p>
    <w:p w14:paraId="463729FC" w14:textId="77777777" w:rsidR="002D2026" w:rsidRDefault="002D2026" w:rsidP="002D2026">
      <w:pPr>
        <w:pStyle w:val="NoSpacing"/>
        <w:jc w:val="right"/>
        <w:rPr>
          <w:rFonts w:eastAsia="Times New Roman" w:cs="Times New Roman"/>
          <w:color w:val="000000"/>
          <w:lang w:eastAsia="en-NZ"/>
        </w:rPr>
      </w:pPr>
    </w:p>
    <w:p w14:paraId="4D52841C"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She has wonderful hair, just like you said.  She had just come out of the hairdresser – you know, the one on the next block.</w:t>
      </w:r>
    </w:p>
    <w:p w14:paraId="71A2FEA9" w14:textId="77777777" w:rsidR="002D2026" w:rsidRDefault="002D2026" w:rsidP="002D2026">
      <w:pPr>
        <w:pStyle w:val="NoSpacing"/>
        <w:jc w:val="right"/>
        <w:rPr>
          <w:rFonts w:eastAsia="Times New Roman" w:cs="Times New Roman"/>
          <w:color w:val="000000"/>
          <w:lang w:eastAsia="en-NZ"/>
        </w:rPr>
      </w:pPr>
    </w:p>
    <w:p w14:paraId="15108718" w14:textId="77777777" w:rsidR="002D2026" w:rsidRPr="00A347D7" w:rsidRDefault="002D2026" w:rsidP="002D2026">
      <w:pPr>
        <w:pStyle w:val="NoSpacing"/>
        <w:jc w:val="right"/>
        <w:rPr>
          <w:rFonts w:eastAsia="Times New Roman" w:cs="Times New Roman"/>
          <w:i/>
          <w:iCs/>
          <w:color w:val="000000"/>
          <w:lang w:eastAsia="en-NZ"/>
        </w:rPr>
      </w:pPr>
      <w:r w:rsidRPr="00A347D7">
        <w:rPr>
          <w:rFonts w:eastAsia="Times New Roman" w:cs="Times New Roman"/>
          <w:i/>
          <w:iCs/>
          <w:color w:val="000000"/>
          <w:lang w:eastAsia="en-NZ"/>
        </w:rPr>
        <w:t xml:space="preserve">Was it down or up? </w:t>
      </w:r>
      <w:r w:rsidRPr="00BB5857">
        <w:rPr>
          <w:rFonts w:eastAsia="Times New Roman" w:cs="Times New Roman"/>
          <w:i/>
          <w:iCs/>
          <w:color w:val="000000"/>
          <w:lang w:eastAsia="en-NZ"/>
        </w:rPr>
        <w:t xml:space="preserve"> Our sultry brunette deserves an elegant updo, piled curls? Ringlets? Spiral curls? A pompadour front to highlight a lovely </w:t>
      </w:r>
      <w:proofErr w:type="gramStart"/>
      <w:r w:rsidRPr="00BB5857">
        <w:rPr>
          <w:rFonts w:eastAsia="Times New Roman" w:cs="Times New Roman"/>
          <w:i/>
          <w:iCs/>
          <w:color w:val="000000"/>
          <w:lang w:eastAsia="en-NZ"/>
        </w:rPr>
        <w:t>brow</w:t>
      </w:r>
      <w:r w:rsidRPr="00A347D7">
        <w:rPr>
          <w:rFonts w:eastAsia="Times New Roman" w:cs="Times New Roman"/>
          <w:i/>
          <w:iCs/>
          <w:color w:val="000000"/>
          <w:lang w:eastAsia="en-NZ"/>
        </w:rPr>
        <w:t>?</w:t>
      </w:r>
      <w:proofErr w:type="gramEnd"/>
      <w:r w:rsidRPr="00A347D7">
        <w:rPr>
          <w:rFonts w:eastAsia="Times New Roman" w:cs="Times New Roman"/>
          <w:i/>
          <w:iCs/>
          <w:color w:val="000000"/>
          <w:lang w:eastAsia="en-NZ"/>
        </w:rPr>
        <w:t xml:space="preserve">  I love getting my hair done</w:t>
      </w:r>
      <w:r w:rsidRPr="00BB5857">
        <w:rPr>
          <w:rFonts w:eastAsia="Times New Roman" w:cs="Times New Roman"/>
          <w:i/>
          <w:iCs/>
          <w:color w:val="000000"/>
          <w:lang w:eastAsia="en-NZ"/>
        </w:rPr>
        <w:t xml:space="preserve">: the massage of </w:t>
      </w:r>
      <w:r w:rsidRPr="00A347D7">
        <w:rPr>
          <w:rFonts w:eastAsia="Times New Roman" w:cs="Times New Roman"/>
          <w:i/>
          <w:iCs/>
          <w:color w:val="000000"/>
          <w:lang w:eastAsia="en-NZ"/>
        </w:rPr>
        <w:t>the</w:t>
      </w:r>
      <w:r w:rsidRPr="00BB5857">
        <w:rPr>
          <w:rFonts w:eastAsia="Times New Roman" w:cs="Times New Roman"/>
          <w:i/>
          <w:iCs/>
          <w:color w:val="000000"/>
          <w:lang w:eastAsia="en-NZ"/>
        </w:rPr>
        <w:t xml:space="preserve"> shampoo, the tightening of her hair as it is rolled up, the feel of warm air rushing over </w:t>
      </w:r>
      <w:r w:rsidRPr="00A347D7">
        <w:rPr>
          <w:rFonts w:eastAsia="Times New Roman" w:cs="Times New Roman"/>
          <w:i/>
          <w:iCs/>
          <w:color w:val="000000"/>
          <w:lang w:eastAsia="en-NZ"/>
        </w:rPr>
        <w:t xml:space="preserve">the </w:t>
      </w:r>
      <w:r w:rsidRPr="00BB5857">
        <w:rPr>
          <w:rFonts w:eastAsia="Times New Roman" w:cs="Times New Roman"/>
          <w:i/>
          <w:iCs/>
          <w:color w:val="000000"/>
          <w:lang w:eastAsia="en-NZ"/>
        </w:rPr>
        <w:t xml:space="preserve">curlers as </w:t>
      </w:r>
      <w:r w:rsidRPr="00A347D7">
        <w:rPr>
          <w:rFonts w:eastAsia="Times New Roman" w:cs="Times New Roman"/>
          <w:i/>
          <w:iCs/>
          <w:color w:val="000000"/>
          <w:lang w:eastAsia="en-NZ"/>
        </w:rPr>
        <w:t>I</w:t>
      </w:r>
      <w:r w:rsidRPr="00BB5857">
        <w:rPr>
          <w:rFonts w:eastAsia="Times New Roman" w:cs="Times New Roman"/>
          <w:i/>
          <w:iCs/>
          <w:color w:val="000000"/>
          <w:lang w:eastAsia="en-NZ"/>
        </w:rPr>
        <w:t xml:space="preserve"> sits under the dryer</w:t>
      </w:r>
      <w:r w:rsidRPr="00A347D7">
        <w:rPr>
          <w:rFonts w:eastAsia="Times New Roman" w:cs="Times New Roman"/>
          <w:i/>
          <w:iCs/>
          <w:color w:val="000000"/>
          <w:lang w:eastAsia="en-NZ"/>
        </w:rPr>
        <w:t>.  What</w:t>
      </w:r>
      <w:r w:rsidRPr="00BB5857">
        <w:rPr>
          <w:rFonts w:eastAsia="Times New Roman" w:cs="Times New Roman"/>
          <w:i/>
          <w:iCs/>
          <w:color w:val="000000"/>
          <w:lang w:eastAsia="en-NZ"/>
        </w:rPr>
        <w:t xml:space="preserve"> hairdo her master has ordered up for her</w:t>
      </w:r>
      <w:r w:rsidRPr="00A347D7">
        <w:rPr>
          <w:rFonts w:eastAsia="Times New Roman" w:cs="Times New Roman"/>
          <w:i/>
          <w:iCs/>
          <w:color w:val="000000"/>
          <w:lang w:eastAsia="en-NZ"/>
        </w:rPr>
        <w:t>?</w:t>
      </w:r>
    </w:p>
    <w:p w14:paraId="361B5433" w14:textId="77777777" w:rsidR="002D2026" w:rsidRDefault="002D2026" w:rsidP="002D2026">
      <w:pPr>
        <w:pStyle w:val="NoSpacing"/>
        <w:jc w:val="right"/>
        <w:rPr>
          <w:rFonts w:eastAsia="Times New Roman" w:cs="Times New Roman"/>
          <w:color w:val="000000"/>
          <w:lang w:eastAsia="en-NZ"/>
        </w:rPr>
      </w:pPr>
    </w:p>
    <w:p w14:paraId="5179F002"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You will be able to see.  I am sure that she has had it done just for him.  I have to say it: There she is f</w:t>
      </w:r>
      <w:r w:rsidRPr="00BB5857">
        <w:rPr>
          <w:rFonts w:eastAsia="Times New Roman" w:cs="Times New Roman"/>
          <w:color w:val="000000"/>
          <w:lang w:eastAsia="en-NZ"/>
        </w:rPr>
        <w:t xml:space="preserve">reshly coifed, perfectly made up, </w:t>
      </w:r>
      <w:r>
        <w:rPr>
          <w:rFonts w:eastAsia="Times New Roman" w:cs="Times New Roman"/>
          <w:color w:val="000000"/>
          <w:lang w:eastAsia="en-NZ"/>
        </w:rPr>
        <w:t xml:space="preserve">and she will </w:t>
      </w:r>
      <w:proofErr w:type="gramStart"/>
      <w:r w:rsidRPr="00BB5857">
        <w:rPr>
          <w:rFonts w:eastAsia="Times New Roman" w:cs="Times New Roman"/>
          <w:color w:val="000000"/>
          <w:lang w:eastAsia="en-NZ"/>
        </w:rPr>
        <w:t>cinched</w:t>
      </w:r>
      <w:proofErr w:type="gramEnd"/>
      <w:r w:rsidRPr="00BB5857">
        <w:rPr>
          <w:rFonts w:eastAsia="Times New Roman" w:cs="Times New Roman"/>
          <w:color w:val="000000"/>
          <w:lang w:eastAsia="en-NZ"/>
        </w:rPr>
        <w:t xml:space="preserve"> and gowned</w:t>
      </w:r>
      <w:r>
        <w:rPr>
          <w:rFonts w:eastAsia="Times New Roman" w:cs="Times New Roman"/>
          <w:color w:val="000000"/>
          <w:lang w:eastAsia="en-NZ"/>
        </w:rPr>
        <w:t xml:space="preserve"> and he expects, and yet she stays in the apartment.  She must </w:t>
      </w:r>
      <w:r w:rsidRPr="00BB5857">
        <w:rPr>
          <w:rFonts w:eastAsia="Times New Roman" w:cs="Times New Roman"/>
          <w:color w:val="000000"/>
          <w:lang w:eastAsia="en-NZ"/>
        </w:rPr>
        <w:t>long to be taken out and shown off by her master</w:t>
      </w:r>
      <w:r>
        <w:rPr>
          <w:rFonts w:eastAsia="Times New Roman" w:cs="Times New Roman"/>
          <w:color w:val="000000"/>
          <w:lang w:eastAsia="en-NZ"/>
        </w:rPr>
        <w:t>.</w:t>
      </w:r>
    </w:p>
    <w:p w14:paraId="4DF96181" w14:textId="77777777" w:rsidR="002D2026" w:rsidRDefault="002D2026" w:rsidP="002D2026">
      <w:pPr>
        <w:pStyle w:val="NoSpacing"/>
        <w:jc w:val="right"/>
        <w:rPr>
          <w:rFonts w:eastAsia="Times New Roman" w:cs="Times New Roman"/>
          <w:color w:val="000000"/>
          <w:lang w:eastAsia="en-NZ"/>
        </w:rPr>
      </w:pPr>
    </w:p>
    <w:p w14:paraId="731E7777" w14:textId="77777777" w:rsidR="002D2026" w:rsidRDefault="002D2026" w:rsidP="002D2026">
      <w:pPr>
        <w:pStyle w:val="NoSpacing"/>
        <w:jc w:val="right"/>
        <w:rPr>
          <w:rFonts w:eastAsia="Times New Roman" w:cs="Times New Roman"/>
          <w:i/>
          <w:iCs/>
          <w:color w:val="000000"/>
          <w:lang w:eastAsia="en-NZ"/>
        </w:rPr>
      </w:pPr>
      <w:r w:rsidRPr="00A347D7">
        <w:rPr>
          <w:rFonts w:eastAsia="Times New Roman" w:cs="Times New Roman"/>
          <w:i/>
          <w:iCs/>
          <w:color w:val="000000"/>
          <w:lang w:eastAsia="en-NZ"/>
        </w:rPr>
        <w:t xml:space="preserve">He lets her </w:t>
      </w:r>
      <w:r w:rsidRPr="00BB5857">
        <w:rPr>
          <w:rFonts w:eastAsia="Times New Roman" w:cs="Times New Roman"/>
          <w:i/>
          <w:iCs/>
          <w:color w:val="000000"/>
          <w:lang w:eastAsia="en-NZ"/>
        </w:rPr>
        <w:t>first displays her charms in a bustier, garter belt and stocking, all contained beneath a diaphanous negligee, seductive, alluring, luring her master to want to show off his creation, his concubine to be.</w:t>
      </w:r>
      <w:r>
        <w:rPr>
          <w:rFonts w:eastAsia="Times New Roman" w:cs="Times New Roman"/>
          <w:i/>
          <w:iCs/>
          <w:color w:val="000000"/>
          <w:lang w:eastAsia="en-NZ"/>
        </w:rPr>
        <w:t xml:space="preserve">  Do you think that she pleasures herself for him to watch</w:t>
      </w:r>
      <w:r w:rsidRPr="00A347D7">
        <w:rPr>
          <w:rFonts w:eastAsia="Times New Roman" w:cs="Times New Roman"/>
          <w:i/>
          <w:iCs/>
          <w:color w:val="000000"/>
          <w:lang w:eastAsia="en-NZ"/>
        </w:rPr>
        <w:t xml:space="preserve">?  </w:t>
      </w:r>
      <w:r w:rsidRPr="00BB5857">
        <w:rPr>
          <w:rFonts w:eastAsia="Times New Roman" w:cs="Times New Roman"/>
          <w:i/>
          <w:iCs/>
          <w:color w:val="000000"/>
          <w:lang w:eastAsia="en-NZ"/>
        </w:rPr>
        <w:t xml:space="preserve">Perhaps she will demonstrated her skill at lubricating a drill with her mouth before inserting and holding it her </w:t>
      </w:r>
      <w:proofErr w:type="gramStart"/>
      <w:r w:rsidRPr="00BB5857">
        <w:rPr>
          <w:rFonts w:eastAsia="Times New Roman" w:cs="Times New Roman"/>
          <w:i/>
          <w:iCs/>
          <w:color w:val="000000"/>
          <w:lang w:eastAsia="en-NZ"/>
        </w:rPr>
        <w:t>rear..</w:t>
      </w:r>
      <w:proofErr w:type="gramEnd"/>
      <w:r w:rsidRPr="00BB5857">
        <w:rPr>
          <w:rFonts w:eastAsia="Times New Roman" w:cs="Times New Roman"/>
          <w:i/>
          <w:iCs/>
          <w:color w:val="000000"/>
          <w:lang w:eastAsia="en-NZ"/>
        </w:rPr>
        <w:t xml:space="preserve"> All transmitted by a speaker phone since her hands are </w:t>
      </w:r>
      <w:proofErr w:type="gramStart"/>
      <w:r w:rsidRPr="00BB5857">
        <w:rPr>
          <w:rFonts w:eastAsia="Times New Roman" w:cs="Times New Roman"/>
          <w:i/>
          <w:iCs/>
          <w:color w:val="000000"/>
          <w:lang w:eastAsia="en-NZ"/>
        </w:rPr>
        <w:t>occupied</w:t>
      </w:r>
      <w:r>
        <w:rPr>
          <w:rFonts w:eastAsia="Times New Roman" w:cs="Times New Roman"/>
          <w:i/>
          <w:iCs/>
          <w:color w:val="000000"/>
          <w:lang w:eastAsia="en-NZ"/>
        </w:rPr>
        <w:t>?</w:t>
      </w:r>
      <w:proofErr w:type="gramEnd"/>
    </w:p>
    <w:p w14:paraId="72D9F5C1" w14:textId="77777777" w:rsidR="002D2026" w:rsidRDefault="002D2026" w:rsidP="002D2026">
      <w:pPr>
        <w:pStyle w:val="NoSpacing"/>
        <w:jc w:val="right"/>
        <w:rPr>
          <w:rFonts w:eastAsia="Times New Roman" w:cs="Times New Roman"/>
          <w:i/>
          <w:iCs/>
          <w:color w:val="000000"/>
          <w:lang w:eastAsia="en-NZ"/>
        </w:rPr>
      </w:pPr>
    </w:p>
    <w:p w14:paraId="2EB5F21D"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 xml:space="preserve">That would mean that I have missed a conversation.  I am picking them all up and sending them to you.  I don’t think she would be happy with that anyway.  She wants his touch.  When it happens it will be </w:t>
      </w:r>
      <w:proofErr w:type="gramStart"/>
      <w:r>
        <w:rPr>
          <w:rFonts w:eastAsia="Times New Roman" w:cs="Times New Roman"/>
          <w:color w:val="000000"/>
          <w:lang w:eastAsia="en-NZ"/>
        </w:rPr>
        <w:t>electric.</w:t>
      </w:r>
      <w:proofErr w:type="gramEnd"/>
    </w:p>
    <w:p w14:paraId="151605E6" w14:textId="77777777" w:rsidR="002D2026" w:rsidRDefault="002D2026" w:rsidP="002D2026">
      <w:pPr>
        <w:pStyle w:val="NoSpacing"/>
        <w:jc w:val="right"/>
        <w:rPr>
          <w:rFonts w:eastAsia="Times New Roman" w:cs="Times New Roman"/>
          <w:color w:val="000000"/>
          <w:lang w:eastAsia="en-NZ"/>
        </w:rPr>
      </w:pPr>
    </w:p>
    <w:p w14:paraId="08ED0759" w14:textId="77777777" w:rsidR="002D2026" w:rsidRPr="00A347D7" w:rsidRDefault="002D2026" w:rsidP="002D2026">
      <w:pPr>
        <w:pStyle w:val="NoSpacing"/>
        <w:jc w:val="right"/>
        <w:rPr>
          <w:rFonts w:eastAsia="Times New Roman" w:cs="Times New Roman"/>
          <w:i/>
          <w:iCs/>
          <w:color w:val="000000"/>
          <w:lang w:eastAsia="en-NZ"/>
        </w:rPr>
      </w:pPr>
      <w:r w:rsidRPr="00A347D7">
        <w:rPr>
          <w:rFonts w:eastAsia="Times New Roman" w:cs="Times New Roman"/>
          <w:i/>
          <w:iCs/>
          <w:color w:val="000000"/>
          <w:lang w:eastAsia="en-NZ"/>
        </w:rPr>
        <w:t>Oh yes.  It might black out the whole side of town.</w:t>
      </w:r>
    </w:p>
    <w:p w14:paraId="083F9D0E" w14:textId="77777777" w:rsidR="002D2026" w:rsidRDefault="002D2026" w:rsidP="002D2026">
      <w:pPr>
        <w:pStyle w:val="NoSpacing"/>
        <w:jc w:val="right"/>
        <w:rPr>
          <w:rFonts w:eastAsia="Times New Roman" w:cs="Times New Roman"/>
          <w:color w:val="000000"/>
          <w:lang w:eastAsia="en-NZ"/>
        </w:rPr>
      </w:pPr>
    </w:p>
    <w:p w14:paraId="0B78CCA6"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We will wait up.  I will send you the file and call me back after you have listened.</w:t>
      </w:r>
    </w:p>
    <w:p w14:paraId="344FB660" w14:textId="77777777" w:rsidR="002D2026" w:rsidRDefault="002D2026" w:rsidP="002D2026">
      <w:pPr>
        <w:pStyle w:val="NoSpacing"/>
        <w:jc w:val="right"/>
        <w:rPr>
          <w:rFonts w:eastAsia="Times New Roman" w:cs="Times New Roman"/>
          <w:color w:val="000000"/>
          <w:lang w:eastAsia="en-NZ"/>
        </w:rPr>
      </w:pPr>
    </w:p>
    <w:p w14:paraId="711451F2" w14:textId="77777777" w:rsidR="002D2026" w:rsidRPr="00A347D7" w:rsidRDefault="002D2026" w:rsidP="002D2026">
      <w:pPr>
        <w:pStyle w:val="NoSpacing"/>
        <w:jc w:val="right"/>
        <w:rPr>
          <w:rFonts w:eastAsia="Times New Roman" w:cs="Times New Roman"/>
          <w:i/>
          <w:iCs/>
          <w:color w:val="000000"/>
          <w:lang w:eastAsia="en-NZ"/>
        </w:rPr>
      </w:pPr>
      <w:r w:rsidRPr="00A347D7">
        <w:rPr>
          <w:rFonts w:eastAsia="Times New Roman" w:cs="Times New Roman"/>
          <w:i/>
          <w:iCs/>
          <w:color w:val="000000"/>
          <w:lang w:eastAsia="en-NZ"/>
        </w:rPr>
        <w:t>Goody!</w:t>
      </w:r>
    </w:p>
    <w:p w14:paraId="33989F49" w14:textId="77777777" w:rsidR="002D2026" w:rsidRDefault="002D2026" w:rsidP="002D2026">
      <w:pPr>
        <w:pStyle w:val="NoSpacing"/>
        <w:jc w:val="right"/>
        <w:rPr>
          <w:rFonts w:eastAsia="Times New Roman" w:cs="Times New Roman"/>
          <w:color w:val="000000"/>
          <w:lang w:eastAsia="en-NZ"/>
        </w:rPr>
      </w:pPr>
    </w:p>
    <w:p w14:paraId="01237C6E"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Click</w:t>
      </w:r>
    </w:p>
    <w:p w14:paraId="4A5F489A" w14:textId="35651F89" w:rsidR="00AB687F" w:rsidRDefault="00AB687F"/>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5586"/>
      </w:tblGrid>
      <w:tr w:rsidR="00987EA7" w14:paraId="0923DB32" w14:textId="77777777" w:rsidTr="00AB687F">
        <w:tc>
          <w:tcPr>
            <w:tcW w:w="4059" w:type="dxa"/>
          </w:tcPr>
          <w:p w14:paraId="69630F47" w14:textId="63A5A4C9" w:rsidR="00AB687F" w:rsidRPr="002D2026" w:rsidRDefault="00AB687F" w:rsidP="00AB687F">
            <w:pPr>
              <w:rPr>
                <w:b/>
                <w:bCs/>
                <w:u w:val="single"/>
              </w:rPr>
            </w:pPr>
            <w:r w:rsidRPr="002D2026">
              <w:rPr>
                <w:b/>
                <w:bCs/>
                <w:u w:val="single"/>
              </w:rPr>
              <w:lastRenderedPageBreak/>
              <w:t xml:space="preserve">Week </w:t>
            </w:r>
            <w:r w:rsidR="006050B2" w:rsidRPr="002D2026">
              <w:rPr>
                <w:b/>
                <w:bCs/>
                <w:u w:val="single"/>
              </w:rPr>
              <w:t>35</w:t>
            </w:r>
          </w:p>
          <w:p w14:paraId="059314CC" w14:textId="77777777" w:rsidR="00AB687F" w:rsidRDefault="00AB687F" w:rsidP="00AB687F"/>
          <w:p w14:paraId="46D4E4A3" w14:textId="77777777" w:rsidR="00987EA7" w:rsidRDefault="00987EA7" w:rsidP="00586BA6">
            <w:pPr>
              <w:rPr>
                <w:lang w:val="en-NZ"/>
              </w:rPr>
            </w:pPr>
            <w:r>
              <w:rPr>
                <w:lang w:val="en-NZ"/>
              </w:rPr>
              <w:t>Is that you?</w:t>
            </w:r>
          </w:p>
          <w:p w14:paraId="705410F0" w14:textId="77777777" w:rsidR="00987EA7" w:rsidRDefault="00987EA7" w:rsidP="00586BA6">
            <w:pPr>
              <w:rPr>
                <w:lang w:val="en-NZ"/>
              </w:rPr>
            </w:pPr>
          </w:p>
          <w:p w14:paraId="641AAB37" w14:textId="77777777" w:rsidR="00987EA7" w:rsidRPr="00033FDC" w:rsidRDefault="00987EA7" w:rsidP="00586BA6">
            <w:pPr>
              <w:rPr>
                <w:i/>
                <w:lang w:val="en-NZ"/>
              </w:rPr>
            </w:pPr>
            <w:r w:rsidRPr="00033FDC">
              <w:rPr>
                <w:i/>
                <w:lang w:val="en-NZ"/>
              </w:rPr>
              <w:t>Yes.  Why is the blind drawn?  I need to see you and I need to see you now.</w:t>
            </w:r>
          </w:p>
          <w:p w14:paraId="6E2749B3" w14:textId="77777777" w:rsidR="00987EA7" w:rsidRDefault="00987EA7" w:rsidP="00586BA6">
            <w:pPr>
              <w:rPr>
                <w:lang w:val="en-NZ"/>
              </w:rPr>
            </w:pPr>
          </w:p>
          <w:p w14:paraId="7443475E" w14:textId="77777777" w:rsidR="00987EA7" w:rsidRDefault="00987EA7" w:rsidP="00586BA6">
            <w:pPr>
              <w:rPr>
                <w:lang w:val="en-NZ"/>
              </w:rPr>
            </w:pPr>
            <w:r>
              <w:rPr>
                <w:lang w:val="en-NZ"/>
              </w:rPr>
              <w:t>Just a minute.  There.  Ta da!</w:t>
            </w:r>
          </w:p>
          <w:p w14:paraId="5415DE5A" w14:textId="77777777" w:rsidR="00987EA7" w:rsidRDefault="00987EA7" w:rsidP="00586BA6">
            <w:pPr>
              <w:rPr>
                <w:lang w:val="en-NZ"/>
              </w:rPr>
            </w:pPr>
          </w:p>
          <w:p w14:paraId="6600109D" w14:textId="77777777" w:rsidR="00987EA7" w:rsidRPr="00033FDC" w:rsidRDefault="00987EA7" w:rsidP="00586BA6">
            <w:pPr>
              <w:rPr>
                <w:i/>
                <w:lang w:val="en-NZ"/>
              </w:rPr>
            </w:pPr>
            <w:r w:rsidRPr="00033FDC">
              <w:rPr>
                <w:i/>
                <w:lang w:val="en-NZ"/>
              </w:rPr>
              <w:t>Oh my God</w:t>
            </w:r>
          </w:p>
          <w:p w14:paraId="2B8A42C9" w14:textId="77777777" w:rsidR="00987EA7" w:rsidRDefault="00987EA7" w:rsidP="00586BA6">
            <w:pPr>
              <w:rPr>
                <w:lang w:val="en-NZ"/>
              </w:rPr>
            </w:pPr>
          </w:p>
          <w:p w14:paraId="7230D423" w14:textId="77777777" w:rsidR="00987EA7" w:rsidRDefault="00987EA7" w:rsidP="00586BA6">
            <w:pPr>
              <w:rPr>
                <w:lang w:val="en-NZ"/>
              </w:rPr>
            </w:pPr>
            <w:r>
              <w:rPr>
                <w:lang w:val="en-NZ"/>
              </w:rPr>
              <w:t>Do you like it</w:t>
            </w:r>
          </w:p>
          <w:p w14:paraId="5647289E" w14:textId="77777777" w:rsidR="00987EA7" w:rsidRDefault="00987EA7" w:rsidP="00586BA6">
            <w:pPr>
              <w:rPr>
                <w:lang w:val="en-NZ"/>
              </w:rPr>
            </w:pPr>
          </w:p>
          <w:p w14:paraId="02EE1071" w14:textId="77777777" w:rsidR="00987EA7" w:rsidRPr="00033FDC" w:rsidRDefault="00987EA7" w:rsidP="00586BA6">
            <w:pPr>
              <w:rPr>
                <w:i/>
                <w:lang w:val="en-NZ"/>
              </w:rPr>
            </w:pPr>
            <w:r w:rsidRPr="00033FDC">
              <w:rPr>
                <w:i/>
                <w:lang w:val="en-NZ"/>
              </w:rPr>
              <w:t>It’s exquisite.  You’re exquisite.</w:t>
            </w:r>
          </w:p>
          <w:p w14:paraId="01F966C4" w14:textId="77777777" w:rsidR="00987EA7" w:rsidRDefault="00987EA7" w:rsidP="00586BA6">
            <w:pPr>
              <w:rPr>
                <w:lang w:val="en-NZ"/>
              </w:rPr>
            </w:pPr>
          </w:p>
          <w:p w14:paraId="57E82B05" w14:textId="77777777" w:rsidR="00987EA7" w:rsidRDefault="00987EA7" w:rsidP="00586BA6">
            <w:pPr>
              <w:rPr>
                <w:lang w:val="en-NZ"/>
              </w:rPr>
            </w:pPr>
            <w:r>
              <w:rPr>
                <w:lang w:val="en-NZ"/>
              </w:rPr>
              <w:t>Well it took them long enough.  And about a pound of hairpins.</w:t>
            </w:r>
          </w:p>
          <w:p w14:paraId="00C74A0A" w14:textId="77777777" w:rsidR="00987EA7" w:rsidRDefault="00987EA7" w:rsidP="00586BA6">
            <w:pPr>
              <w:rPr>
                <w:lang w:val="en-NZ"/>
              </w:rPr>
            </w:pPr>
          </w:p>
          <w:p w14:paraId="78700AB1" w14:textId="77777777" w:rsidR="00987EA7" w:rsidRPr="00033FDC" w:rsidRDefault="00987EA7" w:rsidP="00586BA6">
            <w:pPr>
              <w:rPr>
                <w:i/>
                <w:lang w:val="en-NZ"/>
              </w:rPr>
            </w:pPr>
            <w:r w:rsidRPr="00033FDC">
              <w:rPr>
                <w:i/>
                <w:lang w:val="en-NZ"/>
              </w:rPr>
              <w:t>It is the most beautiful hairstyle I have ever seen.</w:t>
            </w:r>
          </w:p>
          <w:p w14:paraId="7D5716D1" w14:textId="77777777" w:rsidR="00987EA7" w:rsidRDefault="00987EA7" w:rsidP="00586BA6">
            <w:pPr>
              <w:rPr>
                <w:lang w:val="en-NZ"/>
              </w:rPr>
            </w:pPr>
          </w:p>
          <w:p w14:paraId="2B2D1BB8" w14:textId="77777777" w:rsidR="00AB687F" w:rsidRDefault="00987EA7" w:rsidP="00AB687F">
            <w:pPr>
              <w:rPr>
                <w:lang w:val="en-NZ"/>
              </w:rPr>
            </w:pPr>
            <w:r>
              <w:rPr>
                <w:lang w:val="en-NZ"/>
              </w:rPr>
              <w:t xml:space="preserve">Isn’t it though?  </w:t>
            </w:r>
          </w:p>
          <w:p w14:paraId="4E1B3E12" w14:textId="77777777" w:rsidR="00AB687F" w:rsidRDefault="00AB687F" w:rsidP="00AB687F">
            <w:pPr>
              <w:rPr>
                <w:i/>
                <w:lang w:val="en-NZ"/>
              </w:rPr>
            </w:pPr>
          </w:p>
          <w:p w14:paraId="31EF1142" w14:textId="7C8D26ED" w:rsidR="00AB687F" w:rsidRPr="00A25699" w:rsidRDefault="00AB687F" w:rsidP="00AB687F">
            <w:pPr>
              <w:rPr>
                <w:i/>
                <w:lang w:val="en-NZ"/>
              </w:rPr>
            </w:pPr>
            <w:r w:rsidRPr="00A25699">
              <w:rPr>
                <w:i/>
                <w:lang w:val="en-NZ"/>
              </w:rPr>
              <w:t>Do you like it.</w:t>
            </w:r>
          </w:p>
          <w:p w14:paraId="3B75D5FC" w14:textId="77777777" w:rsidR="00AB687F" w:rsidRDefault="00AB687F" w:rsidP="00AB687F">
            <w:pPr>
              <w:rPr>
                <w:lang w:val="en-NZ"/>
              </w:rPr>
            </w:pPr>
          </w:p>
          <w:p w14:paraId="111358AC" w14:textId="3F60B76E" w:rsidR="00987EA7" w:rsidRDefault="00AB687F" w:rsidP="00AB687F">
            <w:pPr>
              <w:rPr>
                <w:lang w:val="en-NZ"/>
              </w:rPr>
            </w:pPr>
            <w:r>
              <w:rPr>
                <w:lang w:val="en-NZ"/>
              </w:rPr>
              <w:t>Yes.  Yes, I do.</w:t>
            </w:r>
          </w:p>
        </w:tc>
        <w:tc>
          <w:tcPr>
            <w:tcW w:w="5586" w:type="dxa"/>
          </w:tcPr>
          <w:p w14:paraId="2E3D84FE" w14:textId="77777777" w:rsidR="00987EA7" w:rsidRDefault="00987EA7" w:rsidP="00586BA6">
            <w:pPr>
              <w:rPr>
                <w:lang w:val="en-NZ"/>
              </w:rPr>
            </w:pPr>
            <w:r>
              <w:rPr>
                <w:noProof/>
              </w:rPr>
              <w:drawing>
                <wp:inline distT="0" distB="0" distL="0" distR="0" wp14:anchorId="7AE14D77" wp14:editId="34A19748">
                  <wp:extent cx="3408692" cy="4455268"/>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291" cy="4467814"/>
                          </a:xfrm>
                          <a:prstGeom prst="rect">
                            <a:avLst/>
                          </a:prstGeom>
                          <a:noFill/>
                          <a:ln>
                            <a:noFill/>
                          </a:ln>
                        </pic:spPr>
                      </pic:pic>
                    </a:graphicData>
                  </a:graphic>
                </wp:inline>
              </w:drawing>
            </w:r>
          </w:p>
        </w:tc>
      </w:tr>
    </w:tbl>
    <w:p w14:paraId="54EB0D8A" w14:textId="77777777" w:rsidR="00AB687F" w:rsidRDefault="00AB687F" w:rsidP="00AB687F">
      <w:pPr>
        <w:rPr>
          <w:lang w:val="en-NZ"/>
        </w:rPr>
      </w:pPr>
    </w:p>
    <w:p w14:paraId="1088A537" w14:textId="3E6CA3BD" w:rsidR="00AB687F" w:rsidRDefault="00AB687F" w:rsidP="00AB687F">
      <w:pPr>
        <w:rPr>
          <w:i/>
          <w:lang w:val="en-NZ"/>
        </w:rPr>
      </w:pPr>
      <w:r w:rsidRPr="00A25699">
        <w:rPr>
          <w:i/>
          <w:lang w:val="en-NZ"/>
        </w:rPr>
        <w:t>Turn around.  Nice.  The dress is beautiful too, and the earrings.</w:t>
      </w:r>
    </w:p>
    <w:p w14:paraId="04760363" w14:textId="77777777" w:rsidR="00AB687F" w:rsidRDefault="00AB687F" w:rsidP="00AB687F">
      <w:pPr>
        <w:rPr>
          <w:lang w:val="en-NZ"/>
        </w:rPr>
      </w:pPr>
    </w:p>
    <w:p w14:paraId="7FDD121E" w14:textId="1A42D240" w:rsidR="00987EA7" w:rsidRDefault="00987EA7" w:rsidP="00987EA7">
      <w:pPr>
        <w:rPr>
          <w:lang w:val="en-NZ"/>
        </w:rPr>
      </w:pPr>
      <w:r>
        <w:rPr>
          <w:lang w:val="en-NZ"/>
        </w:rPr>
        <w:t>Where would you take me, looking like this?</w:t>
      </w:r>
    </w:p>
    <w:p w14:paraId="5F0CF492" w14:textId="77777777" w:rsidR="00987EA7" w:rsidRDefault="00987EA7" w:rsidP="00987EA7">
      <w:pPr>
        <w:rPr>
          <w:lang w:val="en-NZ"/>
        </w:rPr>
      </w:pPr>
    </w:p>
    <w:p w14:paraId="0F0F5FA1" w14:textId="77777777" w:rsidR="00987EA7" w:rsidRDefault="00987EA7" w:rsidP="00987EA7">
      <w:pPr>
        <w:rPr>
          <w:lang w:val="en-NZ"/>
        </w:rPr>
      </w:pPr>
      <w:r>
        <w:rPr>
          <w:lang w:val="en-NZ"/>
        </w:rPr>
        <w:t>Anywhere you wanted to go.</w:t>
      </w:r>
    </w:p>
    <w:p w14:paraId="5BD46E1E" w14:textId="77777777" w:rsidR="00987EA7" w:rsidRDefault="00987EA7" w:rsidP="00987EA7">
      <w:pPr>
        <w:rPr>
          <w:lang w:val="en-NZ"/>
        </w:rPr>
      </w:pPr>
    </w:p>
    <w:p w14:paraId="7F914B70" w14:textId="77777777" w:rsidR="00987EA7" w:rsidRDefault="00987EA7" w:rsidP="00987EA7">
      <w:pPr>
        <w:rPr>
          <w:lang w:val="en-NZ"/>
        </w:rPr>
      </w:pPr>
      <w:r>
        <w:rPr>
          <w:lang w:val="en-NZ"/>
        </w:rPr>
        <w:t>The Met Gala?  Could we go there.  It’s special invitation.  You wouldn’t be able to get tickets.</w:t>
      </w:r>
    </w:p>
    <w:p w14:paraId="04080007" w14:textId="77777777" w:rsidR="00987EA7" w:rsidRDefault="00987EA7" w:rsidP="00987EA7">
      <w:pPr>
        <w:rPr>
          <w:lang w:val="en-NZ"/>
        </w:rPr>
      </w:pPr>
    </w:p>
    <w:p w14:paraId="41F5B53B" w14:textId="77777777" w:rsidR="00987EA7" w:rsidRPr="005D55E2" w:rsidRDefault="00987EA7" w:rsidP="00987EA7">
      <w:pPr>
        <w:rPr>
          <w:i/>
          <w:lang w:val="en-NZ"/>
        </w:rPr>
      </w:pPr>
      <w:r w:rsidRPr="005D55E2">
        <w:rPr>
          <w:i/>
          <w:lang w:val="en-NZ"/>
        </w:rPr>
        <w:t>You don’t know that.  I might surprise you.  Would it surprise you to know that I have been to the Met Gala before?</w:t>
      </w:r>
    </w:p>
    <w:p w14:paraId="0A36641D" w14:textId="77777777" w:rsidR="00987EA7" w:rsidRDefault="00987EA7" w:rsidP="00987EA7">
      <w:pPr>
        <w:rPr>
          <w:lang w:val="en-NZ"/>
        </w:rPr>
      </w:pPr>
    </w:p>
    <w:p w14:paraId="63AB718B" w14:textId="77777777" w:rsidR="00987EA7" w:rsidRDefault="00987EA7" w:rsidP="00987EA7">
      <w:pPr>
        <w:rPr>
          <w:lang w:val="en-NZ"/>
        </w:rPr>
      </w:pPr>
      <w:r>
        <w:rPr>
          <w:lang w:val="en-NZ"/>
        </w:rPr>
        <w:t>Have you?  Really?</w:t>
      </w:r>
    </w:p>
    <w:p w14:paraId="432FC680" w14:textId="77777777" w:rsidR="00987EA7" w:rsidRDefault="00987EA7" w:rsidP="00987EA7">
      <w:pPr>
        <w:rPr>
          <w:lang w:val="en-NZ"/>
        </w:rPr>
      </w:pPr>
    </w:p>
    <w:p w14:paraId="1ADEF0A6" w14:textId="77777777" w:rsidR="00987EA7" w:rsidRPr="005D55E2" w:rsidRDefault="00987EA7" w:rsidP="00987EA7">
      <w:pPr>
        <w:rPr>
          <w:i/>
          <w:lang w:val="en-NZ"/>
        </w:rPr>
      </w:pPr>
      <w:r w:rsidRPr="005D55E2">
        <w:rPr>
          <w:i/>
          <w:lang w:val="en-NZ"/>
        </w:rPr>
        <w:t>I could take you there, or maybe the opera, or another charity ball.  Some event where a man needs to be accompanied by a beautiful woman.</w:t>
      </w:r>
    </w:p>
    <w:p w14:paraId="75C2C31A" w14:textId="77777777" w:rsidR="00987EA7" w:rsidRDefault="00987EA7" w:rsidP="00987EA7">
      <w:pPr>
        <w:rPr>
          <w:lang w:val="en-NZ"/>
        </w:rPr>
      </w:pPr>
    </w:p>
    <w:p w14:paraId="4BC3C27E" w14:textId="77777777" w:rsidR="00987EA7" w:rsidRDefault="00987EA7" w:rsidP="00987EA7">
      <w:pPr>
        <w:rPr>
          <w:lang w:val="en-NZ"/>
        </w:rPr>
      </w:pPr>
      <w:r>
        <w:rPr>
          <w:lang w:val="en-NZ"/>
        </w:rPr>
        <w:t>But I am not a woman remember.  You would not want to take me.</w:t>
      </w:r>
    </w:p>
    <w:p w14:paraId="300933F7" w14:textId="77777777" w:rsidR="00987EA7" w:rsidRDefault="00987EA7" w:rsidP="00987EA7">
      <w:pPr>
        <w:rPr>
          <w:lang w:val="en-NZ"/>
        </w:rPr>
      </w:pPr>
    </w:p>
    <w:p w14:paraId="6C1B5C8D" w14:textId="77777777" w:rsidR="00987EA7" w:rsidRPr="005D55E2" w:rsidRDefault="00987EA7" w:rsidP="00987EA7">
      <w:pPr>
        <w:rPr>
          <w:i/>
          <w:lang w:val="en-NZ"/>
        </w:rPr>
      </w:pPr>
      <w:r w:rsidRPr="005D55E2">
        <w:rPr>
          <w:i/>
          <w:lang w:val="en-NZ"/>
        </w:rPr>
        <w:t>But you are a woman, or so close that we can almost touch it.</w:t>
      </w:r>
    </w:p>
    <w:p w14:paraId="70BA748C" w14:textId="77777777" w:rsidR="00987EA7" w:rsidRDefault="00987EA7" w:rsidP="00987EA7">
      <w:pPr>
        <w:rPr>
          <w:lang w:val="en-NZ"/>
        </w:rPr>
      </w:pPr>
    </w:p>
    <w:p w14:paraId="3C160B48" w14:textId="77777777" w:rsidR="00987EA7" w:rsidRDefault="00987EA7" w:rsidP="00987EA7">
      <w:pPr>
        <w:rPr>
          <w:lang w:val="en-NZ"/>
        </w:rPr>
      </w:pPr>
      <w:r>
        <w:rPr>
          <w:lang w:val="en-NZ"/>
        </w:rPr>
        <w:lastRenderedPageBreak/>
        <w:t xml:space="preserve">Come and touch </w:t>
      </w:r>
      <w:r w:rsidRPr="00501DF3">
        <w:rPr>
          <w:u w:val="single"/>
          <w:lang w:val="en-NZ"/>
        </w:rPr>
        <w:t>me</w:t>
      </w:r>
      <w:r>
        <w:rPr>
          <w:lang w:val="en-NZ"/>
        </w:rPr>
        <w:t xml:space="preserve"> then.  How much more of a woman could I be?  I spent 5 hours at the hairdresser this afternoon, to look like this.  Five hours.</w:t>
      </w:r>
    </w:p>
    <w:p w14:paraId="34BB9CB4" w14:textId="77777777" w:rsidR="00987EA7" w:rsidRDefault="00987EA7" w:rsidP="00987EA7">
      <w:pPr>
        <w:rPr>
          <w:lang w:val="en-NZ"/>
        </w:rPr>
      </w:pPr>
    </w:p>
    <w:p w14:paraId="1C776D2D" w14:textId="77777777" w:rsidR="00987EA7" w:rsidRPr="005D55E2" w:rsidRDefault="00987EA7" w:rsidP="00987EA7">
      <w:pPr>
        <w:rPr>
          <w:i/>
          <w:lang w:val="en-NZ"/>
        </w:rPr>
      </w:pPr>
      <w:r w:rsidRPr="005D55E2">
        <w:rPr>
          <w:i/>
          <w:lang w:val="en-NZ"/>
        </w:rPr>
        <w:t>It was worth it.</w:t>
      </w:r>
    </w:p>
    <w:p w14:paraId="2CA40B46" w14:textId="77777777" w:rsidR="00987EA7" w:rsidRDefault="00987EA7" w:rsidP="00987EA7">
      <w:pPr>
        <w:rPr>
          <w:lang w:val="en-NZ"/>
        </w:rPr>
      </w:pPr>
    </w:p>
    <w:p w14:paraId="2C51518D" w14:textId="77777777" w:rsidR="00987EA7" w:rsidRDefault="00987EA7" w:rsidP="00987EA7">
      <w:pPr>
        <w:rPr>
          <w:lang w:val="en-NZ"/>
        </w:rPr>
      </w:pPr>
      <w:r>
        <w:rPr>
          <w:lang w:val="en-NZ"/>
        </w:rPr>
        <w:t>Kelly did most of it.  She says that I am lucky to have man like you to look after me.  But she has never met you.  Just like for me, you are only a voice on the phone.</w:t>
      </w:r>
    </w:p>
    <w:p w14:paraId="46B24EE3" w14:textId="77777777" w:rsidR="00987EA7" w:rsidRDefault="00987EA7" w:rsidP="00987EA7">
      <w:pPr>
        <w:rPr>
          <w:lang w:val="en-NZ"/>
        </w:rPr>
      </w:pPr>
    </w:p>
    <w:p w14:paraId="41892AF0" w14:textId="77777777" w:rsidR="00987EA7" w:rsidRPr="005D55E2" w:rsidRDefault="00987EA7" w:rsidP="00987EA7">
      <w:pPr>
        <w:rPr>
          <w:i/>
          <w:lang w:val="en-NZ"/>
        </w:rPr>
      </w:pPr>
      <w:r w:rsidRPr="005D55E2">
        <w:rPr>
          <w:i/>
          <w:lang w:val="en-NZ"/>
        </w:rPr>
        <w:t xml:space="preserve">And a funds transfer to pay her </w:t>
      </w:r>
      <w:r>
        <w:rPr>
          <w:i/>
          <w:lang w:val="en-NZ"/>
        </w:rPr>
        <w:t xml:space="preserve">salon’s </w:t>
      </w:r>
      <w:r w:rsidRPr="005D55E2">
        <w:rPr>
          <w:i/>
          <w:lang w:val="en-NZ"/>
        </w:rPr>
        <w:t>account.</w:t>
      </w:r>
    </w:p>
    <w:p w14:paraId="4641162C" w14:textId="77777777" w:rsidR="00987EA7" w:rsidRDefault="00987EA7" w:rsidP="00987EA7">
      <w:pPr>
        <w:rPr>
          <w:lang w:val="en-NZ"/>
        </w:rPr>
      </w:pPr>
    </w:p>
    <w:p w14:paraId="49FC7FC8" w14:textId="77777777" w:rsidR="00987EA7" w:rsidRDefault="00987EA7" w:rsidP="00987EA7">
      <w:pPr>
        <w:rPr>
          <w:lang w:val="en-NZ"/>
        </w:rPr>
      </w:pPr>
      <w:r>
        <w:rPr>
          <w:lang w:val="en-NZ"/>
        </w:rPr>
        <w:t>Don’t you want to feel my hair?  Come over and feel it.  It doesn’t have much lacquer on it.  It is soft.  And fragrant too.</w:t>
      </w:r>
    </w:p>
    <w:p w14:paraId="76BF07C6" w14:textId="77777777" w:rsidR="00987EA7" w:rsidRDefault="00987EA7" w:rsidP="00987EA7">
      <w:pPr>
        <w:rPr>
          <w:lang w:val="en-NZ"/>
        </w:rPr>
      </w:pPr>
    </w:p>
    <w:p w14:paraId="199A3B41" w14:textId="77777777" w:rsidR="00987EA7" w:rsidRPr="005D55E2" w:rsidRDefault="00987EA7" w:rsidP="00987EA7">
      <w:pPr>
        <w:rPr>
          <w:i/>
          <w:lang w:val="en-NZ"/>
        </w:rPr>
      </w:pPr>
      <w:r w:rsidRPr="005D55E2">
        <w:rPr>
          <w:i/>
          <w:lang w:val="en-NZ"/>
        </w:rPr>
        <w:t>Very inviting.  You have made your point.</w:t>
      </w:r>
    </w:p>
    <w:p w14:paraId="4CDFFE0F" w14:textId="77777777" w:rsidR="00987EA7" w:rsidRDefault="00987EA7" w:rsidP="00987EA7">
      <w:pPr>
        <w:rPr>
          <w:lang w:val="en-NZ"/>
        </w:rPr>
      </w:pPr>
    </w:p>
    <w:p w14:paraId="4822704C" w14:textId="77777777" w:rsidR="00987EA7" w:rsidRDefault="00987EA7" w:rsidP="00987EA7">
      <w:pPr>
        <w:rPr>
          <w:lang w:val="en-NZ"/>
        </w:rPr>
      </w:pPr>
      <w:r>
        <w:rPr>
          <w:lang w:val="en-NZ"/>
        </w:rPr>
        <w:t>How much longer will this go on?  I never thought that I would want a man to touch me, but now it is all I think about.  What do you look like?  Do you even have hands to touch me?  Or arms to hold me?  You are just a voice.  I am not even sure you are real.</w:t>
      </w:r>
    </w:p>
    <w:p w14:paraId="6C3AEE32" w14:textId="77777777" w:rsidR="00987EA7" w:rsidRDefault="00987EA7" w:rsidP="00987EA7">
      <w:pPr>
        <w:rPr>
          <w:lang w:val="en-NZ"/>
        </w:rPr>
      </w:pPr>
    </w:p>
    <w:p w14:paraId="2BD0E528" w14:textId="77777777" w:rsidR="00987EA7" w:rsidRPr="00CE0E41" w:rsidRDefault="00987EA7" w:rsidP="00987EA7">
      <w:pPr>
        <w:rPr>
          <w:i/>
          <w:lang w:val="en-NZ"/>
        </w:rPr>
      </w:pPr>
      <w:r w:rsidRPr="00CE0E41">
        <w:rPr>
          <w:i/>
          <w:lang w:val="en-NZ"/>
        </w:rPr>
        <w:t xml:space="preserve">Oh, I am </w:t>
      </w:r>
      <w:proofErr w:type="gramStart"/>
      <w:r w:rsidRPr="00CE0E41">
        <w:rPr>
          <w:i/>
          <w:lang w:val="en-NZ"/>
        </w:rPr>
        <w:t>real</w:t>
      </w:r>
      <w:proofErr w:type="gramEnd"/>
      <w:r w:rsidRPr="00CE0E41">
        <w:rPr>
          <w:i/>
          <w:lang w:val="en-NZ"/>
        </w:rPr>
        <w:t xml:space="preserve"> alright.</w:t>
      </w:r>
      <w:r>
        <w:rPr>
          <w:i/>
          <w:lang w:val="en-NZ"/>
        </w:rPr>
        <w:t xml:space="preserve">  You will know it soon enough.  I think you will be happy enough when you meet me, but for now I enjoy admiring you from afar.  You are untouchable by my choice, yet I ache to touch you.</w:t>
      </w:r>
    </w:p>
    <w:p w14:paraId="07F40614" w14:textId="77777777" w:rsidR="00987EA7" w:rsidRDefault="00987EA7" w:rsidP="00987EA7">
      <w:pPr>
        <w:rPr>
          <w:lang w:val="en-NZ"/>
        </w:rPr>
      </w:pPr>
    </w:p>
    <w:p w14:paraId="3799D8E0" w14:textId="77777777" w:rsidR="00987EA7" w:rsidRDefault="00987EA7" w:rsidP="00987EA7">
      <w:pPr>
        <w:rPr>
          <w:lang w:val="en-NZ"/>
        </w:rPr>
      </w:pPr>
      <w:r>
        <w:rPr>
          <w:lang w:val="en-NZ"/>
        </w:rPr>
        <w:t>I have said it before, you are sick.  Sick and cruel too.</w:t>
      </w:r>
    </w:p>
    <w:p w14:paraId="2421D847" w14:textId="77777777" w:rsidR="00987EA7" w:rsidRDefault="00987EA7" w:rsidP="00987EA7">
      <w:pPr>
        <w:rPr>
          <w:lang w:val="en-NZ"/>
        </w:rPr>
      </w:pPr>
    </w:p>
    <w:p w14:paraId="4172D989" w14:textId="77777777" w:rsidR="00987EA7" w:rsidRPr="00CE0E41" w:rsidRDefault="00987EA7" w:rsidP="00987EA7">
      <w:pPr>
        <w:rPr>
          <w:i/>
          <w:lang w:val="en-NZ"/>
        </w:rPr>
      </w:pPr>
      <w:r w:rsidRPr="00CE0E41">
        <w:rPr>
          <w:i/>
          <w:lang w:val="en-NZ"/>
        </w:rPr>
        <w:t>Please permit me my pleasures, my darling.  I can afford them.  And I can afford to shower you with everything when we meet.</w:t>
      </w:r>
    </w:p>
    <w:p w14:paraId="6E102A05" w14:textId="77777777" w:rsidR="00987EA7" w:rsidRDefault="00987EA7" w:rsidP="00987EA7">
      <w:pPr>
        <w:rPr>
          <w:lang w:val="en-NZ"/>
        </w:rPr>
      </w:pPr>
    </w:p>
    <w:p w14:paraId="7D28E611" w14:textId="77777777" w:rsidR="00987EA7" w:rsidRDefault="00987EA7" w:rsidP="00987EA7">
      <w:pPr>
        <w:rPr>
          <w:lang w:val="en-NZ"/>
        </w:rPr>
      </w:pPr>
      <w:r>
        <w:rPr>
          <w:lang w:val="en-NZ"/>
        </w:rPr>
        <w:t>And what am I supposed to do now?  Look at me.  A princess dressed to go to the ball, and my prince is taunting me.</w:t>
      </w:r>
    </w:p>
    <w:p w14:paraId="250F1BE1" w14:textId="77777777" w:rsidR="00987EA7" w:rsidRDefault="00987EA7" w:rsidP="00987EA7">
      <w:pPr>
        <w:rPr>
          <w:lang w:val="en-NZ"/>
        </w:rPr>
      </w:pPr>
    </w:p>
    <w:p w14:paraId="4FAD4A66" w14:textId="77777777" w:rsidR="00987EA7" w:rsidRPr="00CE0CE5" w:rsidRDefault="00987EA7" w:rsidP="00987EA7">
      <w:pPr>
        <w:rPr>
          <w:i/>
          <w:lang w:val="en-NZ"/>
        </w:rPr>
      </w:pPr>
      <w:r w:rsidRPr="00CE0CE5">
        <w:rPr>
          <w:i/>
          <w:lang w:val="en-NZ"/>
        </w:rPr>
        <w:t>You look so beautiful; I am straining myself.  But it’s good.  So good.</w:t>
      </w:r>
    </w:p>
    <w:p w14:paraId="460C05B8" w14:textId="77777777" w:rsidR="00987EA7" w:rsidRDefault="00987EA7" w:rsidP="00987EA7">
      <w:pPr>
        <w:rPr>
          <w:lang w:val="en-NZ"/>
        </w:rPr>
      </w:pPr>
    </w:p>
    <w:p w14:paraId="56443571" w14:textId="77777777" w:rsidR="00987EA7" w:rsidRDefault="00987EA7" w:rsidP="00987EA7">
      <w:pPr>
        <w:rPr>
          <w:lang w:val="en-NZ"/>
        </w:rPr>
      </w:pPr>
      <w:r>
        <w:rPr>
          <w:lang w:val="en-NZ"/>
        </w:rPr>
        <w:t>Are you jacking off?  I can’t believe this!  Are you sitting over there jacking off?  Are you?  Say something.</w:t>
      </w:r>
    </w:p>
    <w:p w14:paraId="11C3027A" w14:textId="77777777" w:rsidR="00987EA7" w:rsidRDefault="00987EA7" w:rsidP="00987EA7">
      <w:pPr>
        <w:rPr>
          <w:lang w:val="en-NZ"/>
        </w:rPr>
      </w:pPr>
    </w:p>
    <w:p w14:paraId="0142AE4F" w14:textId="77777777" w:rsidR="00987EA7" w:rsidRPr="00CE0CE5" w:rsidRDefault="00987EA7" w:rsidP="00987EA7">
      <w:pPr>
        <w:rPr>
          <w:i/>
          <w:lang w:val="en-NZ"/>
        </w:rPr>
      </w:pPr>
      <w:r w:rsidRPr="00CE0CE5">
        <w:rPr>
          <w:i/>
          <w:lang w:val="en-NZ"/>
        </w:rPr>
        <w:t>Dance for me.  Imagine that I am holding you, and we are doing the waltz.</w:t>
      </w:r>
    </w:p>
    <w:p w14:paraId="7625B1B6" w14:textId="77777777" w:rsidR="00987EA7" w:rsidRDefault="00987EA7" w:rsidP="00987EA7">
      <w:pPr>
        <w:rPr>
          <w:lang w:val="en-NZ"/>
        </w:rPr>
      </w:pPr>
    </w:p>
    <w:p w14:paraId="1F1F88FC" w14:textId="77777777" w:rsidR="00987EA7" w:rsidRDefault="00987EA7" w:rsidP="00987EA7">
      <w:pPr>
        <w:rPr>
          <w:lang w:val="en-NZ"/>
        </w:rPr>
      </w:pPr>
      <w:r>
        <w:rPr>
          <w:lang w:val="en-NZ"/>
        </w:rPr>
        <w:t>Fuck you.</w:t>
      </w:r>
    </w:p>
    <w:p w14:paraId="17D6DFED" w14:textId="77777777" w:rsidR="00987EA7" w:rsidRDefault="00987EA7" w:rsidP="00987EA7">
      <w:pPr>
        <w:rPr>
          <w:lang w:val="en-NZ"/>
        </w:rPr>
      </w:pPr>
    </w:p>
    <w:p w14:paraId="2959394D" w14:textId="77777777" w:rsidR="00987EA7" w:rsidRPr="00CE0CE5" w:rsidRDefault="00987EA7" w:rsidP="00987EA7">
      <w:pPr>
        <w:rPr>
          <w:i/>
          <w:lang w:val="en-NZ"/>
        </w:rPr>
      </w:pPr>
      <w:r w:rsidRPr="00CE0CE5">
        <w:rPr>
          <w:i/>
          <w:lang w:val="en-NZ"/>
        </w:rPr>
        <w:t>Turn your back to me and look over your shoulder.  Sway a little.  I want to see that backless dress and you</w:t>
      </w:r>
      <w:r>
        <w:rPr>
          <w:i/>
          <w:lang w:val="en-NZ"/>
        </w:rPr>
        <w:t>r</w:t>
      </w:r>
      <w:r w:rsidRPr="00CE0CE5">
        <w:rPr>
          <w:i/>
          <w:lang w:val="en-NZ"/>
        </w:rPr>
        <w:t xml:space="preserve"> great little buns and the bottom of it.  Yeah that’s it.</w:t>
      </w:r>
    </w:p>
    <w:p w14:paraId="5EF80D45" w14:textId="77777777" w:rsidR="00987EA7" w:rsidRDefault="00987EA7" w:rsidP="00987EA7">
      <w:pPr>
        <w:rPr>
          <w:lang w:val="en-NZ"/>
        </w:rPr>
      </w:pPr>
    </w:p>
    <w:p w14:paraId="6D220926" w14:textId="77777777" w:rsidR="00987EA7" w:rsidRDefault="00987EA7" w:rsidP="00987EA7">
      <w:pPr>
        <w:rPr>
          <w:lang w:val="en-NZ"/>
        </w:rPr>
      </w:pPr>
      <w:r>
        <w:rPr>
          <w:lang w:val="en-NZ"/>
        </w:rPr>
        <w:t>Be my dance partner, you bastard.  If you want to dance with me, come over.</w:t>
      </w:r>
    </w:p>
    <w:p w14:paraId="4DC5E506" w14:textId="77777777" w:rsidR="00987EA7" w:rsidRDefault="00987EA7" w:rsidP="00987EA7">
      <w:pPr>
        <w:rPr>
          <w:lang w:val="en-NZ"/>
        </w:rPr>
      </w:pPr>
    </w:p>
    <w:p w14:paraId="3BEFF883" w14:textId="77777777" w:rsidR="00987EA7" w:rsidRDefault="00987EA7" w:rsidP="00987EA7">
      <w:pPr>
        <w:rPr>
          <w:i/>
          <w:lang w:val="en-NZ"/>
        </w:rPr>
      </w:pPr>
      <w:r>
        <w:rPr>
          <w:i/>
          <w:lang w:val="en-NZ"/>
        </w:rPr>
        <w:t>My darling, I want to, but keeping you just out of reach is such a thrill.  I pains me, but in a way that I quite enjoy.  I don’t expect you to understand.</w:t>
      </w:r>
    </w:p>
    <w:p w14:paraId="001D918F" w14:textId="77777777" w:rsidR="00987EA7" w:rsidRDefault="00987EA7" w:rsidP="00987EA7">
      <w:pPr>
        <w:rPr>
          <w:i/>
          <w:lang w:val="en-NZ"/>
        </w:rPr>
      </w:pPr>
    </w:p>
    <w:p w14:paraId="0965D7DF" w14:textId="77777777" w:rsidR="00987EA7" w:rsidRDefault="00987EA7" w:rsidP="00987EA7">
      <w:pPr>
        <w:rPr>
          <w:lang w:val="en-NZ"/>
        </w:rPr>
      </w:pPr>
      <w:r>
        <w:rPr>
          <w:lang w:val="en-NZ"/>
        </w:rPr>
        <w:lastRenderedPageBreak/>
        <w:t>I don’t.  I don’t want to talk to you anymore.  I am going to take this hairdo down.  If you are not coming over, I don’t want to look like this.</w:t>
      </w:r>
    </w:p>
    <w:p w14:paraId="23172CFA" w14:textId="77777777" w:rsidR="00987EA7" w:rsidRDefault="00987EA7" w:rsidP="00987EA7">
      <w:pPr>
        <w:rPr>
          <w:lang w:val="en-NZ"/>
        </w:rPr>
      </w:pPr>
    </w:p>
    <w:p w14:paraId="4B25460E" w14:textId="77777777" w:rsidR="00987EA7" w:rsidRPr="003224A5" w:rsidRDefault="00987EA7" w:rsidP="00987EA7">
      <w:pPr>
        <w:rPr>
          <w:i/>
          <w:lang w:val="en-NZ"/>
        </w:rPr>
      </w:pPr>
      <w:r w:rsidRPr="003224A5">
        <w:rPr>
          <w:i/>
          <w:lang w:val="en-NZ"/>
        </w:rPr>
        <w:t>Promise me you’ll let me watch.  Pin by pin.  Dropping curl by dropping curl.  Get your hairbrush out.  I want to watch you.</w:t>
      </w:r>
    </w:p>
    <w:p w14:paraId="6FFD7078" w14:textId="77777777" w:rsidR="00987EA7" w:rsidRDefault="00987EA7" w:rsidP="00987EA7">
      <w:pPr>
        <w:rPr>
          <w:lang w:val="en-NZ"/>
        </w:rPr>
      </w:pPr>
    </w:p>
    <w:p w14:paraId="68D0AAF8" w14:textId="77777777" w:rsidR="00987EA7" w:rsidRDefault="00987EA7" w:rsidP="00987EA7">
      <w:pPr>
        <w:rPr>
          <w:lang w:val="en-NZ"/>
        </w:rPr>
      </w:pPr>
      <w:r>
        <w:rPr>
          <w:lang w:val="en-NZ"/>
        </w:rPr>
        <w:t xml:space="preserve">Do what you </w:t>
      </w:r>
      <w:proofErr w:type="gramStart"/>
      <w:r>
        <w:rPr>
          <w:lang w:val="en-NZ"/>
        </w:rPr>
        <w:t>fucking</w:t>
      </w:r>
      <w:proofErr w:type="gramEnd"/>
      <w:r>
        <w:rPr>
          <w:lang w:val="en-NZ"/>
        </w:rPr>
        <w:t xml:space="preserve"> like.</w:t>
      </w:r>
    </w:p>
    <w:p w14:paraId="283BE435" w14:textId="77777777" w:rsidR="00987EA7" w:rsidRDefault="00987EA7" w:rsidP="00987EA7">
      <w:pPr>
        <w:rPr>
          <w:lang w:val="en-NZ"/>
        </w:rPr>
      </w:pPr>
    </w:p>
    <w:p w14:paraId="1CAE7F40" w14:textId="68FB25C9" w:rsidR="00987EA7" w:rsidRPr="00844539" w:rsidRDefault="00987EA7" w:rsidP="00987EA7">
      <w:pPr>
        <w:rPr>
          <w:i/>
          <w:lang w:val="en-NZ"/>
        </w:rPr>
      </w:pPr>
      <w:r w:rsidRPr="00844539">
        <w:rPr>
          <w:i/>
          <w:lang w:val="en-NZ"/>
        </w:rPr>
        <w:t xml:space="preserve">Now, now, my darling.  You can hang up the phone if you </w:t>
      </w:r>
      <w:r w:rsidR="00AB687F" w:rsidRPr="00844539">
        <w:rPr>
          <w:i/>
          <w:lang w:val="en-NZ"/>
        </w:rPr>
        <w:t>like but</w:t>
      </w:r>
      <w:r w:rsidRPr="00844539">
        <w:rPr>
          <w:i/>
          <w:lang w:val="en-NZ"/>
        </w:rPr>
        <w:t xml:space="preserve"> keep the blinds up. </w:t>
      </w:r>
    </w:p>
    <w:p w14:paraId="6D54845A" w14:textId="77777777" w:rsidR="00987EA7" w:rsidRDefault="00987EA7" w:rsidP="00987EA7">
      <w:pPr>
        <w:rPr>
          <w:lang w:val="en-NZ"/>
        </w:rPr>
      </w:pPr>
    </w:p>
    <w:p w14:paraId="2479C3E1" w14:textId="77777777" w:rsidR="00AB687F" w:rsidRDefault="00AB687F" w:rsidP="00987EA7">
      <w:pPr>
        <w:rPr>
          <w:lang w:val="en-NZ"/>
        </w:rPr>
      </w:pPr>
      <w:r>
        <w:rPr>
          <w:lang w:val="en-NZ"/>
        </w:rPr>
        <w:t>Fuck off.</w:t>
      </w:r>
    </w:p>
    <w:p w14:paraId="65567EC9" w14:textId="77777777" w:rsidR="00AB687F" w:rsidRDefault="00AB687F" w:rsidP="00987EA7">
      <w:pPr>
        <w:rPr>
          <w:lang w:val="en-NZ"/>
        </w:rPr>
      </w:pPr>
    </w:p>
    <w:p w14:paraId="5E66632F" w14:textId="6E5C4881" w:rsidR="00987EA7" w:rsidRDefault="00987EA7" w:rsidP="00987EA7">
      <w:pPr>
        <w:rPr>
          <w:lang w:val="en-NZ"/>
        </w:rPr>
      </w:pPr>
      <w:r>
        <w:rPr>
          <w:lang w:val="en-NZ"/>
        </w:rPr>
        <w:t>Click.</w:t>
      </w:r>
    </w:p>
    <w:p w14:paraId="24ACB050" w14:textId="77777777" w:rsidR="002D2026" w:rsidRDefault="002D2026" w:rsidP="002D2026">
      <w:pPr>
        <w:pStyle w:val="NoSpacing"/>
        <w:rPr>
          <w:rFonts w:eastAsia="Times New Roman" w:cs="Times New Roman"/>
          <w:color w:val="000000"/>
          <w:lang w:eastAsia="en-NZ"/>
        </w:rPr>
      </w:pPr>
    </w:p>
    <w:p w14:paraId="0FF4C388"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It’s me.  I am looking at her now.</w:t>
      </w:r>
    </w:p>
    <w:p w14:paraId="3BFE0369" w14:textId="77777777" w:rsidR="002D2026" w:rsidRDefault="002D2026" w:rsidP="002D2026">
      <w:pPr>
        <w:pStyle w:val="NoSpacing"/>
        <w:jc w:val="right"/>
        <w:rPr>
          <w:rFonts w:eastAsia="Times New Roman" w:cs="Times New Roman"/>
          <w:color w:val="000000"/>
          <w:lang w:eastAsia="en-NZ"/>
        </w:rPr>
      </w:pPr>
    </w:p>
    <w:p w14:paraId="1AD5A62B"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What does she look like?</w:t>
      </w:r>
    </w:p>
    <w:p w14:paraId="11547CFE" w14:textId="77777777" w:rsidR="002D2026" w:rsidRDefault="002D2026" w:rsidP="002D2026">
      <w:pPr>
        <w:pStyle w:val="NoSpacing"/>
        <w:jc w:val="right"/>
        <w:rPr>
          <w:rFonts w:eastAsia="Times New Roman" w:cs="Times New Roman"/>
          <w:color w:val="000000"/>
          <w:lang w:eastAsia="en-NZ"/>
        </w:rPr>
      </w:pPr>
    </w:p>
    <w:p w14:paraId="714BC6AE"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Oh wow!  What a truly gorgeous hairdo! It's no wonder our heroine is feeling increasingly feminine.</w:t>
      </w:r>
    </w:p>
    <w:p w14:paraId="0311FA13" w14:textId="77777777" w:rsidR="002D2026" w:rsidRDefault="002D2026" w:rsidP="002D2026">
      <w:pPr>
        <w:pStyle w:val="NoSpacing"/>
        <w:jc w:val="right"/>
        <w:rPr>
          <w:rFonts w:eastAsia="Times New Roman" w:cs="Times New Roman"/>
          <w:color w:val="000000"/>
          <w:lang w:eastAsia="en-NZ"/>
        </w:rPr>
      </w:pPr>
    </w:p>
    <w:p w14:paraId="63B35DED"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I saw was up close to it in the elevator, smelling the hairspray.  I knew you would be impressed.</w:t>
      </w:r>
    </w:p>
    <w:p w14:paraId="732741B0" w14:textId="77777777" w:rsidR="002D2026" w:rsidRDefault="002D2026" w:rsidP="002D2026">
      <w:pPr>
        <w:pStyle w:val="NoSpacing"/>
        <w:jc w:val="right"/>
        <w:rPr>
          <w:rFonts w:eastAsia="Times New Roman" w:cs="Times New Roman"/>
          <w:color w:val="000000"/>
          <w:lang w:eastAsia="en-NZ"/>
        </w:rPr>
      </w:pPr>
    </w:p>
    <w:p w14:paraId="440FDFB1"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Oh, Maryanne, it is just gorgeous.  Could it be that her master sent Kelly some pix of the coiffure he would like to see created on our heroine?</w:t>
      </w:r>
    </w:p>
    <w:p w14:paraId="300572BA" w14:textId="77777777" w:rsidR="002D2026" w:rsidRDefault="002D2026" w:rsidP="002D2026">
      <w:pPr>
        <w:pStyle w:val="NoSpacing"/>
        <w:jc w:val="right"/>
        <w:rPr>
          <w:rFonts w:eastAsia="Times New Roman" w:cs="Times New Roman"/>
          <w:color w:val="000000"/>
          <w:lang w:eastAsia="en-NZ"/>
        </w:rPr>
      </w:pPr>
    </w:p>
    <w:p w14:paraId="5C0F12D9"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I wouldn’t be surprised.  He is quite particular.  She says that he pays.</w:t>
      </w:r>
    </w:p>
    <w:p w14:paraId="49530166" w14:textId="77777777" w:rsidR="002D2026" w:rsidRDefault="002D2026" w:rsidP="002D2026">
      <w:pPr>
        <w:pStyle w:val="NoSpacing"/>
        <w:jc w:val="right"/>
        <w:rPr>
          <w:rFonts w:eastAsia="Times New Roman" w:cs="Times New Roman"/>
          <w:color w:val="000000"/>
          <w:lang w:eastAsia="en-NZ"/>
        </w:rPr>
      </w:pPr>
    </w:p>
    <w:p w14:paraId="1069757B"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Kelly must send him pix of the process and the results.  Do you think that he has a "photo album" of the Object of His Affections to play at times when he is not observing her directly?  Saying that she would take down such a beautiful coiffure she has admitted enjoying was an obvious attempt to goad him into coming over to prevent that happening. One there, to hold her, touch her curls, sniff her aroma, sink his fingers deep in the curl clutch, nibble her, caress her, make her beg to be taken. But our heroine has to settle for further teasing, of both him and her, slowly letting down each curl while dressed in a beautiful shaper beneath a flowing, diaphanous negligee, imaging herself as a bashful bride preparing herself to surrender her virginity to her Lord and Master, to borrow a phrase from Philadelphia Story.</w:t>
      </w:r>
    </w:p>
    <w:p w14:paraId="38CCB7D7" w14:textId="77777777" w:rsidR="002D2026" w:rsidRDefault="002D2026" w:rsidP="002D2026">
      <w:pPr>
        <w:pStyle w:val="NoSpacing"/>
        <w:jc w:val="right"/>
        <w:rPr>
          <w:rFonts w:eastAsia="Times New Roman" w:cs="Times New Roman"/>
          <w:color w:val="000000"/>
          <w:lang w:eastAsia="en-NZ"/>
        </w:rPr>
      </w:pPr>
    </w:p>
    <w:p w14:paraId="20B589E0"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There is so much hairspray it would be a mission to let it down.</w:t>
      </w:r>
    </w:p>
    <w:p w14:paraId="6F7716E3" w14:textId="77777777" w:rsidR="002D2026" w:rsidRDefault="002D2026" w:rsidP="002D2026">
      <w:pPr>
        <w:pStyle w:val="NoSpacing"/>
        <w:jc w:val="right"/>
        <w:rPr>
          <w:rFonts w:eastAsia="Times New Roman" w:cs="Times New Roman"/>
          <w:color w:val="000000"/>
          <w:lang w:eastAsia="en-NZ"/>
        </w:rPr>
      </w:pPr>
    </w:p>
    <w:p w14:paraId="46B5EB5D"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 xml:space="preserve">She must have loved getting her hair done as much as we done, </w:t>
      </w:r>
      <w:proofErr w:type="spellStart"/>
      <w:r w:rsidRPr="0013283E">
        <w:rPr>
          <w:rFonts w:eastAsia="Times New Roman" w:cs="Times New Roman"/>
          <w:i/>
          <w:iCs/>
          <w:color w:val="000000"/>
          <w:lang w:eastAsia="en-NZ"/>
        </w:rPr>
        <w:t>Maz</w:t>
      </w:r>
      <w:proofErr w:type="spellEnd"/>
      <w:r w:rsidRPr="0013283E">
        <w:rPr>
          <w:rFonts w:eastAsia="Times New Roman" w:cs="Times New Roman"/>
          <w:i/>
          <w:iCs/>
          <w:color w:val="000000"/>
          <w:lang w:eastAsia="en-NZ"/>
        </w:rPr>
        <w:t>.  it would be no stretch that her voyeur master would insist that our heroine describe her emotions at each step of the process: the luxury of the scalp massage as she was shampooed; the growing excitement from holding her breath as she counts the curlers used to roll her hair; the flow of warmth from the dryer as her nails are shaped and polished; the feel of the brushes on her flesh as her face is applied; the tantalizing tugs her hair is combed out, French Laced (teased), before being combed and pinned in place; and the intoxicating scent of hairspray and perfume making her ready.  Oh my.</w:t>
      </w:r>
    </w:p>
    <w:p w14:paraId="4C133403" w14:textId="77777777" w:rsidR="002D2026" w:rsidRDefault="002D2026" w:rsidP="002D2026">
      <w:pPr>
        <w:pStyle w:val="NoSpacing"/>
        <w:jc w:val="right"/>
        <w:rPr>
          <w:rFonts w:eastAsia="Times New Roman" w:cs="Times New Roman"/>
          <w:color w:val="000000"/>
          <w:lang w:eastAsia="en-NZ"/>
        </w:rPr>
      </w:pPr>
    </w:p>
    <w:p w14:paraId="17BF4024"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Are you Ok, Syd?</w:t>
      </w:r>
    </w:p>
    <w:p w14:paraId="1F0C71E2" w14:textId="77777777" w:rsidR="002D2026" w:rsidRDefault="002D2026" w:rsidP="002D2026">
      <w:pPr>
        <w:pStyle w:val="NoSpacing"/>
        <w:jc w:val="right"/>
        <w:rPr>
          <w:rFonts w:eastAsia="Times New Roman" w:cs="Times New Roman"/>
          <w:color w:val="000000"/>
          <w:lang w:eastAsia="en-NZ"/>
        </w:rPr>
      </w:pPr>
    </w:p>
    <w:p w14:paraId="3B79A58C"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lastRenderedPageBreak/>
        <w:t>Just getting a little carried away (sigh).</w:t>
      </w:r>
    </w:p>
    <w:p w14:paraId="44D0B969" w14:textId="77777777" w:rsidR="002D2026" w:rsidRDefault="002D2026" w:rsidP="002D2026">
      <w:pPr>
        <w:pStyle w:val="NoSpacing"/>
        <w:jc w:val="right"/>
        <w:rPr>
          <w:rFonts w:eastAsia="Times New Roman" w:cs="Times New Roman"/>
          <w:color w:val="000000"/>
          <w:lang w:eastAsia="en-NZ"/>
        </w:rPr>
      </w:pPr>
    </w:p>
    <w:p w14:paraId="1665CAE9"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But m</w:t>
      </w:r>
      <w:r w:rsidRPr="00BB5857">
        <w:rPr>
          <w:rFonts w:eastAsia="Times New Roman" w:cs="Times New Roman"/>
          <w:color w:val="000000"/>
          <w:lang w:eastAsia="en-NZ"/>
        </w:rPr>
        <w:t>aking her ready for</w:t>
      </w:r>
      <w:r>
        <w:rPr>
          <w:rFonts w:eastAsia="Times New Roman" w:cs="Times New Roman"/>
          <w:color w:val="000000"/>
          <w:lang w:eastAsia="en-NZ"/>
        </w:rPr>
        <w:t xml:space="preserve"> </w:t>
      </w:r>
      <w:r w:rsidRPr="00BB5857">
        <w:rPr>
          <w:rFonts w:eastAsia="Times New Roman" w:cs="Times New Roman"/>
          <w:color w:val="000000"/>
          <w:lang w:eastAsia="en-NZ"/>
        </w:rPr>
        <w:t>what? That is our heroine's problem. Ideally to be shown off, enfolded, cuddled loved. But to be left hanging? Desperately frustrated? Unconsummated?</w:t>
      </w:r>
    </w:p>
    <w:p w14:paraId="5A261759" w14:textId="77777777" w:rsidR="002D2026" w:rsidRDefault="002D2026" w:rsidP="002D2026">
      <w:pPr>
        <w:pStyle w:val="NoSpacing"/>
        <w:jc w:val="right"/>
        <w:rPr>
          <w:rFonts w:eastAsia="Times New Roman" w:cs="Times New Roman"/>
          <w:color w:val="000000"/>
          <w:lang w:eastAsia="en-NZ"/>
        </w:rPr>
      </w:pPr>
    </w:p>
    <w:p w14:paraId="025A8ED9"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Perhaps she should consider walking out and about on her own, to be admired since she is so delightfully passable.  Perhaps to invoke a bit of jealousy, the threat of use me or lose me.  What do you think?</w:t>
      </w:r>
    </w:p>
    <w:p w14:paraId="6726C251" w14:textId="77777777" w:rsidR="002D2026" w:rsidRDefault="002D2026" w:rsidP="002D2026">
      <w:pPr>
        <w:pStyle w:val="NoSpacing"/>
        <w:jc w:val="right"/>
        <w:rPr>
          <w:rFonts w:eastAsia="Times New Roman" w:cs="Times New Roman"/>
          <w:color w:val="000000"/>
          <w:lang w:eastAsia="en-NZ"/>
        </w:rPr>
      </w:pPr>
    </w:p>
    <w:p w14:paraId="54F99311"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She does go out.  She goes out all the time dressed as her.  She is totally passable.  I don’t think she could pass as a guy.</w:t>
      </w:r>
    </w:p>
    <w:p w14:paraId="058BC467" w14:textId="77777777" w:rsidR="002D2026" w:rsidRDefault="002D2026" w:rsidP="002D2026">
      <w:pPr>
        <w:pStyle w:val="NoSpacing"/>
        <w:jc w:val="right"/>
        <w:rPr>
          <w:rFonts w:eastAsia="Times New Roman" w:cs="Times New Roman"/>
          <w:color w:val="000000"/>
          <w:lang w:eastAsia="en-NZ"/>
        </w:rPr>
      </w:pPr>
    </w:p>
    <w:p w14:paraId="5DFA52FF"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So, what does he want?  He must want her to be his concubine, a proud consort, a delicious trophy on his arm - her master.  Why is he taunting her?  Why make keep her waiting.  I am worried that our poor heroine's head might explode.</w:t>
      </w:r>
    </w:p>
    <w:p w14:paraId="674EE796" w14:textId="77777777" w:rsidR="002D2026" w:rsidRDefault="002D2026" w:rsidP="002D2026">
      <w:pPr>
        <w:pStyle w:val="NoSpacing"/>
        <w:jc w:val="right"/>
        <w:rPr>
          <w:rFonts w:eastAsia="Times New Roman" w:cs="Times New Roman"/>
          <w:color w:val="000000"/>
          <w:lang w:eastAsia="en-NZ"/>
        </w:rPr>
      </w:pPr>
    </w:p>
    <w:p w14:paraId="5917555C"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I feel sorry for her, but he does look after her.</w:t>
      </w:r>
    </w:p>
    <w:p w14:paraId="6F328B87" w14:textId="77777777" w:rsidR="002D2026" w:rsidRDefault="002D2026" w:rsidP="002D2026">
      <w:pPr>
        <w:pStyle w:val="NoSpacing"/>
        <w:jc w:val="right"/>
        <w:rPr>
          <w:rFonts w:eastAsia="Times New Roman" w:cs="Times New Roman"/>
          <w:color w:val="000000"/>
          <w:lang w:eastAsia="en-NZ"/>
        </w:rPr>
      </w:pPr>
    </w:p>
    <w:p w14:paraId="011FA379"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 xml:space="preserve">Would you want to live like that, </w:t>
      </w:r>
      <w:proofErr w:type="spellStart"/>
      <w:r w:rsidRPr="0013283E">
        <w:rPr>
          <w:rFonts w:eastAsia="Times New Roman" w:cs="Times New Roman"/>
          <w:i/>
          <w:iCs/>
          <w:color w:val="000000"/>
          <w:lang w:eastAsia="en-NZ"/>
        </w:rPr>
        <w:t>Maz</w:t>
      </w:r>
      <w:proofErr w:type="spellEnd"/>
      <w:r w:rsidRPr="0013283E">
        <w:rPr>
          <w:rFonts w:eastAsia="Times New Roman" w:cs="Times New Roman"/>
          <w:i/>
          <w:iCs/>
          <w:color w:val="000000"/>
          <w:lang w:eastAsia="en-NZ"/>
        </w:rPr>
        <w:t>?</w:t>
      </w:r>
    </w:p>
    <w:p w14:paraId="35CEFBF3" w14:textId="77777777" w:rsidR="002D2026" w:rsidRDefault="002D2026" w:rsidP="002D2026">
      <w:pPr>
        <w:pStyle w:val="NoSpacing"/>
        <w:jc w:val="right"/>
        <w:rPr>
          <w:rFonts w:eastAsia="Times New Roman" w:cs="Times New Roman"/>
          <w:color w:val="000000"/>
          <w:lang w:eastAsia="en-NZ"/>
        </w:rPr>
      </w:pPr>
    </w:p>
    <w:p w14:paraId="60A46C72"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Well … maybe.</w:t>
      </w:r>
    </w:p>
    <w:p w14:paraId="1EE14E8C" w14:textId="77777777" w:rsidR="002D2026" w:rsidRDefault="002D2026" w:rsidP="002D2026">
      <w:pPr>
        <w:pStyle w:val="NoSpacing"/>
        <w:jc w:val="right"/>
        <w:rPr>
          <w:rFonts w:eastAsia="Times New Roman" w:cs="Times New Roman"/>
          <w:color w:val="000000"/>
          <w:lang w:eastAsia="en-NZ"/>
        </w:rPr>
      </w:pPr>
    </w:p>
    <w:p w14:paraId="448F115F"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“Really?”</w:t>
      </w:r>
    </w:p>
    <w:p w14:paraId="3F9A5269" w14:textId="77777777" w:rsidR="002D2026" w:rsidRDefault="002D2026" w:rsidP="002D2026">
      <w:pPr>
        <w:pStyle w:val="NoSpacing"/>
        <w:jc w:val="right"/>
        <w:rPr>
          <w:rFonts w:eastAsia="Times New Roman" w:cs="Times New Roman"/>
          <w:color w:val="000000"/>
          <w:lang w:eastAsia="en-NZ"/>
        </w:rPr>
      </w:pPr>
    </w:p>
    <w:p w14:paraId="1E586B60"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“You and I want to be women too, but with work and family and everything …, she only needs to perform for him, and he wants her to be a woman.  How bad is that?</w:t>
      </w:r>
    </w:p>
    <w:p w14:paraId="411C0490" w14:textId="77777777" w:rsidR="002D2026" w:rsidRDefault="002D2026" w:rsidP="002D2026">
      <w:pPr>
        <w:pStyle w:val="NoSpacing"/>
        <w:jc w:val="right"/>
        <w:rPr>
          <w:rFonts w:eastAsia="Times New Roman" w:cs="Times New Roman"/>
          <w:color w:val="000000"/>
          <w:lang w:eastAsia="en-NZ"/>
        </w:rPr>
      </w:pPr>
    </w:p>
    <w:p w14:paraId="6AE7D51D"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But we don’t know if she wants to be a woman.</w:t>
      </w:r>
    </w:p>
    <w:p w14:paraId="5AE79A57" w14:textId="77777777" w:rsidR="002D2026" w:rsidRDefault="002D2026" w:rsidP="002D2026">
      <w:pPr>
        <w:pStyle w:val="NoSpacing"/>
        <w:jc w:val="right"/>
        <w:rPr>
          <w:rFonts w:eastAsia="Times New Roman" w:cs="Times New Roman"/>
          <w:color w:val="000000"/>
          <w:lang w:eastAsia="en-NZ"/>
        </w:rPr>
      </w:pPr>
    </w:p>
    <w:p w14:paraId="0218EF86"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She must want it by now.  The question is whether she wants to be a</w:t>
      </w:r>
      <w:r w:rsidRPr="00BB5857">
        <w:rPr>
          <w:rFonts w:eastAsia="Times New Roman" w:cs="Times New Roman"/>
          <w:color w:val="000000"/>
          <w:lang w:eastAsia="en-NZ"/>
        </w:rPr>
        <w:t>n addle pated bimbo who's brain lies between her legs</w:t>
      </w:r>
      <w:r>
        <w:rPr>
          <w:rFonts w:eastAsia="Times New Roman" w:cs="Times New Roman"/>
          <w:color w:val="000000"/>
          <w:lang w:eastAsia="en-NZ"/>
        </w:rPr>
        <w:t>; or</w:t>
      </w:r>
      <w:r w:rsidRPr="00BB5857">
        <w:rPr>
          <w:rFonts w:eastAsia="Times New Roman" w:cs="Times New Roman"/>
          <w:color w:val="000000"/>
          <w:lang w:eastAsia="en-NZ"/>
        </w:rPr>
        <w:t xml:space="preserve"> a woman who understands the benefits of being supportive and respon</w:t>
      </w:r>
      <w:r>
        <w:rPr>
          <w:rFonts w:eastAsia="Times New Roman" w:cs="Times New Roman"/>
          <w:color w:val="000000"/>
          <w:lang w:eastAsia="en-NZ"/>
        </w:rPr>
        <w:t>s</w:t>
      </w:r>
      <w:r w:rsidRPr="00BB5857">
        <w:rPr>
          <w:rFonts w:eastAsia="Times New Roman" w:cs="Times New Roman"/>
          <w:color w:val="000000"/>
          <w:lang w:eastAsia="en-NZ"/>
        </w:rPr>
        <w:t>ive, of having an ability to please being rewarded not only with strong orgasms but pride of pla</w:t>
      </w:r>
      <w:r>
        <w:rPr>
          <w:rFonts w:eastAsia="Times New Roman" w:cs="Times New Roman"/>
          <w:color w:val="000000"/>
          <w:lang w:eastAsia="en-NZ"/>
        </w:rPr>
        <w:t>c</w:t>
      </w:r>
      <w:r w:rsidRPr="00BB5857">
        <w:rPr>
          <w:rFonts w:eastAsia="Times New Roman" w:cs="Times New Roman"/>
          <w:color w:val="000000"/>
          <w:lang w:eastAsia="en-NZ"/>
        </w:rPr>
        <w:t>e as a beautiful trophy consort, the envy of all his acquaintances for her devotion as well as her beautiful sensuality.</w:t>
      </w:r>
    </w:p>
    <w:p w14:paraId="11A99B15" w14:textId="77777777" w:rsidR="002D2026" w:rsidRDefault="002D2026" w:rsidP="002D2026">
      <w:pPr>
        <w:pStyle w:val="NoSpacing"/>
        <w:jc w:val="right"/>
        <w:rPr>
          <w:rFonts w:eastAsia="Times New Roman" w:cs="Times New Roman"/>
          <w:color w:val="000000"/>
          <w:lang w:eastAsia="en-NZ"/>
        </w:rPr>
      </w:pPr>
    </w:p>
    <w:p w14:paraId="32AF3F56"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You think so?  Isn’t it about what he wants?</w:t>
      </w:r>
      <w:r>
        <w:rPr>
          <w:rFonts w:eastAsia="Times New Roman" w:cs="Times New Roman"/>
          <w:i/>
          <w:iCs/>
          <w:color w:val="000000"/>
          <w:lang w:eastAsia="en-NZ"/>
        </w:rPr>
        <w:t xml:space="preserve">  </w:t>
      </w:r>
      <w:r w:rsidRPr="0013283E">
        <w:rPr>
          <w:rFonts w:eastAsia="Times New Roman" w:cs="Times New Roman"/>
          <w:i/>
          <w:iCs/>
          <w:color w:val="000000"/>
          <w:lang w:eastAsia="en-NZ"/>
        </w:rPr>
        <w:t>Our heroine needs her needs fulfilled, It's not just best dressed, beautifully coiffed, bejewelled, trim and active, nubile, flexible, mobile, but adored as well as adorned, cherished and caressed, an eager recipient of good loving that will keep a smile on her lips and a song in her heart. When she looks back, her verdict will be that all the stress and uncertainty were worth it.  A lady in public, proud to be proudly shown off, but a comely concubine, an enthusiastic whore in the bedroom. She will be eager to be stroked, fondled, titillated, spread, mounted, and orgasmic.  When our heroine realizes that destiny is within reach, she will give voice to her desire to be claimed and on display.  I just hope that both of their needs are fulfilled.</w:t>
      </w:r>
    </w:p>
    <w:p w14:paraId="081D9465" w14:textId="77777777" w:rsidR="002D2026" w:rsidRPr="0013283E" w:rsidRDefault="002D2026" w:rsidP="002D2026">
      <w:pPr>
        <w:pStyle w:val="NoSpacing"/>
        <w:jc w:val="right"/>
        <w:rPr>
          <w:rFonts w:eastAsia="Times New Roman" w:cs="Times New Roman"/>
          <w:i/>
          <w:iCs/>
          <w:color w:val="000000"/>
          <w:lang w:eastAsia="en-NZ"/>
        </w:rPr>
      </w:pPr>
    </w:p>
    <w:p w14:paraId="71D2AB79"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 xml:space="preserve">The question is when.  We are romantics, you and me.  We want him to declare her “perfect” and appear at her door bearing gifts to finish her preparations for first night out on his arm?  Jewellery, perfume, an expensive wrap, as well as sheer layers of lacy, embroidered silk for afterwards, for an intimate </w:t>
      </w:r>
      <w:proofErr w:type="spellStart"/>
      <w:r w:rsidRPr="0013283E">
        <w:rPr>
          <w:rFonts w:eastAsia="Times New Roman" w:cs="Times New Roman"/>
          <w:i/>
          <w:iCs/>
          <w:color w:val="000000"/>
          <w:lang w:eastAsia="en-NZ"/>
        </w:rPr>
        <w:t>tete</w:t>
      </w:r>
      <w:proofErr w:type="spellEnd"/>
      <w:r w:rsidRPr="0013283E">
        <w:rPr>
          <w:rFonts w:eastAsia="Times New Roman" w:cs="Times New Roman"/>
          <w:i/>
          <w:iCs/>
          <w:color w:val="000000"/>
          <w:lang w:eastAsia="en-NZ"/>
        </w:rPr>
        <w:t xml:space="preserve"> a </w:t>
      </w:r>
      <w:proofErr w:type="spellStart"/>
      <w:r w:rsidRPr="0013283E">
        <w:rPr>
          <w:rFonts w:eastAsia="Times New Roman" w:cs="Times New Roman"/>
          <w:i/>
          <w:iCs/>
          <w:color w:val="000000"/>
          <w:lang w:eastAsia="en-NZ"/>
        </w:rPr>
        <w:t>tete</w:t>
      </w:r>
      <w:proofErr w:type="spellEnd"/>
      <w:r w:rsidRPr="0013283E">
        <w:rPr>
          <w:rFonts w:eastAsia="Times New Roman" w:cs="Times New Roman"/>
          <w:i/>
          <w:iCs/>
          <w:color w:val="000000"/>
          <w:lang w:eastAsia="en-NZ"/>
        </w:rPr>
        <w:t xml:space="preserve">, just the two of them?  All those things Gigi identified with ‘love” in “The Parisians”.  After all, our voyeur has made our heroine into his vision of perfect and will have come to claim her the moment that </w:t>
      </w:r>
      <w:r w:rsidRPr="0013283E">
        <w:rPr>
          <w:rFonts w:eastAsia="Times New Roman" w:cs="Times New Roman"/>
          <w:i/>
          <w:iCs/>
          <w:color w:val="000000"/>
          <w:lang w:eastAsia="en-NZ"/>
        </w:rPr>
        <w:lastRenderedPageBreak/>
        <w:t xml:space="preserve">she is the willing object of his desire.  To caress her, to fondle her, to fill her in order to fill her up, hearing her gasp, “Yes! </w:t>
      </w:r>
      <w:proofErr w:type="gramStart"/>
      <w:r w:rsidRPr="0013283E">
        <w:rPr>
          <w:rFonts w:eastAsia="Times New Roman" w:cs="Times New Roman"/>
          <w:i/>
          <w:iCs/>
          <w:color w:val="000000"/>
          <w:lang w:eastAsia="en-NZ"/>
        </w:rPr>
        <w:t>Yes!,</w:t>
      </w:r>
      <w:proofErr w:type="gramEnd"/>
      <w:r w:rsidRPr="0013283E">
        <w:rPr>
          <w:rFonts w:eastAsia="Times New Roman" w:cs="Times New Roman"/>
          <w:i/>
          <w:iCs/>
          <w:color w:val="000000"/>
          <w:lang w:eastAsia="en-NZ"/>
        </w:rPr>
        <w:t xml:space="preserve"> Oh my God, Yes!’</w:t>
      </w:r>
    </w:p>
    <w:p w14:paraId="3A09376B" w14:textId="77777777" w:rsidR="002D2026" w:rsidRDefault="002D2026" w:rsidP="002D2026">
      <w:pPr>
        <w:pStyle w:val="NoSpacing"/>
        <w:jc w:val="right"/>
        <w:rPr>
          <w:rFonts w:eastAsia="Times New Roman" w:cs="Times New Roman"/>
          <w:color w:val="000000"/>
          <w:lang w:eastAsia="en-NZ"/>
        </w:rPr>
      </w:pPr>
    </w:p>
    <w:p w14:paraId="0E9FE475"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Now you are getting carried away.</w:t>
      </w:r>
    </w:p>
    <w:p w14:paraId="270C1527" w14:textId="77777777" w:rsidR="002D2026" w:rsidRDefault="002D2026" w:rsidP="002D2026">
      <w:pPr>
        <w:pStyle w:val="NoSpacing"/>
        <w:jc w:val="right"/>
        <w:rPr>
          <w:rFonts w:eastAsia="Times New Roman" w:cs="Times New Roman"/>
          <w:color w:val="000000"/>
          <w:lang w:eastAsia="en-NZ"/>
        </w:rPr>
      </w:pPr>
    </w:p>
    <w:p w14:paraId="159438EF"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Or would he have her be impeccably coiffed and made up, wearing an elegant, form fitting, evening gown, discretely tucked away underneath a tight laced corset, to be shown to the door of the suite they will occupy after he shows off his comely consort to his “friends and acquaintances?’ Publicly claimed, publicly consenting to becoming his perfect possession, the Object of His Affection? All this before her head explodes as she squeals her head off in the grip of an earth-shaking orgasm.</w:t>
      </w:r>
    </w:p>
    <w:p w14:paraId="7258F267" w14:textId="77777777" w:rsidR="002D2026" w:rsidRPr="0013283E" w:rsidRDefault="002D2026" w:rsidP="002D2026">
      <w:pPr>
        <w:pStyle w:val="NoSpacing"/>
        <w:jc w:val="right"/>
        <w:rPr>
          <w:rFonts w:eastAsia="Times New Roman" w:cs="Times New Roman"/>
          <w:i/>
          <w:iCs/>
          <w:color w:val="000000"/>
          <w:lang w:eastAsia="en-NZ"/>
        </w:rPr>
      </w:pPr>
    </w:p>
    <w:p w14:paraId="5958417E"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Or could it be that he comes to her after she tells him that if she were truly to become a “perfect” woman, his perfect woman, she would have to be certain of his emotional support. Not a phone call, text messages, a tremendous floral arrangement, but his physical presence waiting for her when she comes out from under the ether after undergoing the procedure. How could she be sure he would be there for her when she looked her worst, to squeeze her hand, to tell her she was his perfect match, when she did not look that way. With no makeup, her hair severely slicked back in a braid, eyes red rimmed from the ether, if he could not come to her before, to hold her, cuddle her, reassure her, when she might present a picture of near perfect sensuality complemented by a “come hither” look of acceptance of being his, his alone. She needs him there, with her, reassuring her that if she were to undergo the “snip, snip” ‘ procedure for him, she would indeed be his perfect ideal, perfect to make love with, her smile answering the question, “Good for you?” before it is asked.</w:t>
      </w:r>
    </w:p>
    <w:p w14:paraId="29D56427" w14:textId="77777777" w:rsidR="002D2026" w:rsidRDefault="002D2026" w:rsidP="002D2026">
      <w:pPr>
        <w:pStyle w:val="NoSpacing"/>
        <w:jc w:val="right"/>
        <w:rPr>
          <w:rFonts w:eastAsia="Times New Roman" w:cs="Times New Roman"/>
          <w:color w:val="000000"/>
          <w:lang w:eastAsia="en-NZ"/>
        </w:rPr>
      </w:pPr>
    </w:p>
    <w:p w14:paraId="7A6FFCCA"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How perfect.</w:t>
      </w:r>
    </w:p>
    <w:p w14:paraId="3541BC4E" w14:textId="77777777" w:rsidR="002D2026" w:rsidRPr="0013283E" w:rsidRDefault="002D2026" w:rsidP="002D2026">
      <w:pPr>
        <w:pStyle w:val="NoSpacing"/>
        <w:jc w:val="right"/>
        <w:rPr>
          <w:rFonts w:eastAsia="Times New Roman" w:cs="Times New Roman"/>
          <w:i/>
          <w:iCs/>
          <w:color w:val="000000"/>
          <w:lang w:eastAsia="en-NZ"/>
        </w:rPr>
      </w:pPr>
    </w:p>
    <w:p w14:paraId="35E1DDF8" w14:textId="77777777" w:rsidR="002D2026" w:rsidRPr="0013283E" w:rsidRDefault="002D2026" w:rsidP="002D2026">
      <w:pPr>
        <w:pStyle w:val="NoSpacing"/>
        <w:jc w:val="right"/>
        <w:rPr>
          <w:rFonts w:eastAsia="Times New Roman" w:cs="Times New Roman"/>
          <w:i/>
          <w:iCs/>
          <w:color w:val="000000"/>
          <w:lang w:eastAsia="en-NZ"/>
        </w:rPr>
      </w:pPr>
      <w:r w:rsidRPr="0013283E">
        <w:rPr>
          <w:rFonts w:eastAsia="Times New Roman" w:cs="Times New Roman"/>
          <w:i/>
          <w:iCs/>
          <w:color w:val="000000"/>
          <w:lang w:eastAsia="en-NZ"/>
        </w:rPr>
        <w:t>If so, their coming together would consummate a coming together of minds as well as bodies, with our heroine looking forward to the day she is proud to be proudly displayed on his arm, proud to confirm to one and all she would do anything, knowing she already has, to Stand By Her Man</w:t>
      </w:r>
    </w:p>
    <w:p w14:paraId="350D4092" w14:textId="77777777" w:rsidR="002D2026" w:rsidRDefault="002D2026" w:rsidP="002D2026">
      <w:pPr>
        <w:pStyle w:val="NoSpacing"/>
        <w:jc w:val="right"/>
        <w:rPr>
          <w:rFonts w:eastAsia="Times New Roman" w:cs="Times New Roman"/>
          <w:color w:val="000000"/>
          <w:lang w:eastAsia="en-NZ"/>
        </w:rPr>
      </w:pPr>
    </w:p>
    <w:p w14:paraId="5872F3D5" w14:textId="77777777" w:rsidR="002D2026" w:rsidRDefault="002D2026" w:rsidP="002D2026">
      <w:pPr>
        <w:pStyle w:val="NoSpacing"/>
        <w:jc w:val="right"/>
        <w:rPr>
          <w:rFonts w:eastAsia="Times New Roman" w:cs="Times New Roman"/>
          <w:color w:val="000000"/>
          <w:lang w:eastAsia="en-NZ"/>
        </w:rPr>
      </w:pPr>
      <w:r w:rsidRPr="00BB5857">
        <w:rPr>
          <w:rFonts w:eastAsia="Times New Roman" w:cs="Times New Roman"/>
          <w:color w:val="000000"/>
          <w:lang w:eastAsia="en-NZ"/>
        </w:rPr>
        <w:t xml:space="preserve">I </w:t>
      </w:r>
      <w:r>
        <w:rPr>
          <w:rFonts w:eastAsia="Times New Roman" w:cs="Times New Roman"/>
          <w:color w:val="000000"/>
          <w:lang w:eastAsia="en-NZ"/>
        </w:rPr>
        <w:t>just love the way you talk about her.</w:t>
      </w:r>
    </w:p>
    <w:p w14:paraId="4D012791" w14:textId="77777777" w:rsidR="002D2026" w:rsidRDefault="002D2026" w:rsidP="002D2026">
      <w:pPr>
        <w:pStyle w:val="NoSpacing"/>
        <w:jc w:val="right"/>
        <w:rPr>
          <w:rFonts w:eastAsia="Times New Roman" w:cs="Times New Roman"/>
          <w:color w:val="000000"/>
          <w:lang w:eastAsia="en-NZ"/>
        </w:rPr>
      </w:pPr>
    </w:p>
    <w:p w14:paraId="4057C2D0" w14:textId="77777777" w:rsidR="002D2026" w:rsidRPr="00D917D5" w:rsidRDefault="002D2026" w:rsidP="002D2026">
      <w:pPr>
        <w:pStyle w:val="NoSpacing"/>
        <w:jc w:val="right"/>
        <w:rPr>
          <w:rFonts w:eastAsia="Times New Roman" w:cs="Times New Roman"/>
          <w:i/>
          <w:iCs/>
          <w:color w:val="000000"/>
          <w:lang w:eastAsia="en-NZ"/>
        </w:rPr>
      </w:pPr>
      <w:r w:rsidRPr="00D917D5">
        <w:rPr>
          <w:rFonts w:eastAsia="Times New Roman" w:cs="Times New Roman"/>
          <w:i/>
          <w:iCs/>
          <w:color w:val="000000"/>
          <w:lang w:eastAsia="en-NZ"/>
        </w:rPr>
        <w:t>Don’t you wish you were her?</w:t>
      </w:r>
    </w:p>
    <w:p w14:paraId="01D976F0" w14:textId="77777777" w:rsidR="002D2026" w:rsidRDefault="002D2026" w:rsidP="002D2026">
      <w:pPr>
        <w:pStyle w:val="NoSpacing"/>
        <w:jc w:val="right"/>
        <w:rPr>
          <w:rFonts w:eastAsia="Times New Roman" w:cs="Times New Roman"/>
          <w:color w:val="000000"/>
          <w:lang w:eastAsia="en-NZ"/>
        </w:rPr>
      </w:pPr>
    </w:p>
    <w:p w14:paraId="0EB492B5"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God yes.</w:t>
      </w:r>
    </w:p>
    <w:p w14:paraId="406CE21A" w14:textId="77777777" w:rsidR="002D2026" w:rsidRDefault="002D2026" w:rsidP="002D2026">
      <w:pPr>
        <w:pStyle w:val="NoSpacing"/>
        <w:jc w:val="right"/>
        <w:rPr>
          <w:rFonts w:eastAsia="Times New Roman" w:cs="Times New Roman"/>
          <w:color w:val="000000"/>
          <w:lang w:eastAsia="en-NZ"/>
        </w:rPr>
      </w:pPr>
    </w:p>
    <w:p w14:paraId="2C2AE0B4" w14:textId="77777777" w:rsidR="002D2026" w:rsidRPr="00D917D5" w:rsidRDefault="002D2026" w:rsidP="002D2026">
      <w:pPr>
        <w:pStyle w:val="NoSpacing"/>
        <w:jc w:val="right"/>
        <w:rPr>
          <w:rFonts w:eastAsia="Times New Roman" w:cs="Times New Roman"/>
          <w:i/>
          <w:iCs/>
          <w:color w:val="000000"/>
          <w:lang w:eastAsia="en-NZ"/>
        </w:rPr>
      </w:pPr>
      <w:r w:rsidRPr="00D917D5">
        <w:rPr>
          <w:rFonts w:eastAsia="Times New Roman" w:cs="Times New Roman"/>
          <w:i/>
          <w:iCs/>
          <w:color w:val="000000"/>
          <w:lang w:eastAsia="en-NZ"/>
        </w:rPr>
        <w:t>I just hope it is soon.  Send me the next sound file.</w:t>
      </w:r>
    </w:p>
    <w:p w14:paraId="03FB2A64" w14:textId="77777777" w:rsidR="002D2026" w:rsidRDefault="002D2026" w:rsidP="002D2026">
      <w:pPr>
        <w:pStyle w:val="NoSpacing"/>
        <w:jc w:val="right"/>
        <w:rPr>
          <w:rFonts w:eastAsia="Times New Roman" w:cs="Times New Roman"/>
          <w:color w:val="000000"/>
          <w:lang w:eastAsia="en-NZ"/>
        </w:rPr>
      </w:pPr>
    </w:p>
    <w:p w14:paraId="5595FF5D"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I will, Darling</w:t>
      </w:r>
    </w:p>
    <w:p w14:paraId="76728619" w14:textId="77777777" w:rsidR="002D2026" w:rsidRDefault="002D2026" w:rsidP="002D2026">
      <w:pPr>
        <w:pStyle w:val="NoSpacing"/>
        <w:jc w:val="right"/>
        <w:rPr>
          <w:rFonts w:eastAsia="Times New Roman" w:cs="Times New Roman"/>
          <w:color w:val="000000"/>
          <w:lang w:eastAsia="en-NZ"/>
        </w:rPr>
      </w:pPr>
    </w:p>
    <w:p w14:paraId="228F5BD4" w14:textId="77777777" w:rsidR="002D2026" w:rsidRDefault="002D2026" w:rsidP="002D2026">
      <w:pPr>
        <w:pStyle w:val="NoSpacing"/>
        <w:jc w:val="right"/>
        <w:rPr>
          <w:rFonts w:eastAsia="Times New Roman" w:cs="Times New Roman"/>
          <w:color w:val="000000"/>
          <w:lang w:eastAsia="en-NZ"/>
        </w:rPr>
      </w:pPr>
      <w:r>
        <w:rPr>
          <w:rFonts w:eastAsia="Times New Roman" w:cs="Times New Roman"/>
          <w:color w:val="000000"/>
          <w:lang w:eastAsia="en-NZ"/>
        </w:rPr>
        <w:t>Click</w:t>
      </w:r>
    </w:p>
    <w:p w14:paraId="70C29979" w14:textId="77777777" w:rsidR="002D2026" w:rsidRDefault="002D2026" w:rsidP="002D2026">
      <w:pPr>
        <w:pStyle w:val="NoSpacing"/>
        <w:jc w:val="right"/>
        <w:rPr>
          <w:rFonts w:eastAsia="Times New Roman" w:cs="Times New Roman"/>
          <w:color w:val="000000"/>
          <w:lang w:eastAsia="en-NZ"/>
        </w:rPr>
      </w:pPr>
    </w:p>
    <w:p w14:paraId="5E586DED" w14:textId="6A4904C1" w:rsidR="00987EA7" w:rsidRPr="002D2026" w:rsidRDefault="00987EA7" w:rsidP="00987EA7">
      <w:pPr>
        <w:rPr>
          <w:b/>
          <w:bCs/>
          <w:u w:val="single"/>
        </w:rPr>
      </w:pPr>
      <w:r w:rsidRPr="002D2026">
        <w:rPr>
          <w:b/>
          <w:bCs/>
          <w:u w:val="single"/>
        </w:rPr>
        <w:t xml:space="preserve">Week </w:t>
      </w:r>
      <w:r w:rsidR="006050B2" w:rsidRPr="002D2026">
        <w:rPr>
          <w:b/>
          <w:bCs/>
          <w:u w:val="single"/>
        </w:rPr>
        <w:t>41</w:t>
      </w:r>
    </w:p>
    <w:p w14:paraId="732CD4F2" w14:textId="678FF0BE" w:rsidR="00E866C8" w:rsidRDefault="00E866C8" w:rsidP="00987EA7"/>
    <w:p w14:paraId="4B133E68" w14:textId="77777777" w:rsidR="00AB687F" w:rsidRDefault="00AB687F" w:rsidP="00AB687F">
      <w:r>
        <w:t>Hello?</w:t>
      </w:r>
    </w:p>
    <w:p w14:paraId="3C4E05CE" w14:textId="77777777" w:rsidR="00AB687F" w:rsidRDefault="00AB687F" w:rsidP="00AB687F"/>
    <w:p w14:paraId="18418A80" w14:textId="77777777" w:rsidR="00AB687F" w:rsidRDefault="00AB687F" w:rsidP="00AB687F">
      <w:pPr>
        <w:rPr>
          <w:i/>
        </w:rPr>
      </w:pPr>
      <w:r>
        <w:rPr>
          <w:i/>
        </w:rPr>
        <w:t>I told you never to pull the blinds.  Not when you know I’m looking</w:t>
      </w:r>
    </w:p>
    <w:p w14:paraId="256B2219" w14:textId="77777777" w:rsidR="00AB687F" w:rsidRDefault="00AB687F" w:rsidP="00AB687F"/>
    <w:p w14:paraId="1A07EB81" w14:textId="77777777" w:rsidR="00AB687F" w:rsidRDefault="00AB687F" w:rsidP="00AB687F">
      <w:r>
        <w:t xml:space="preserve">I don’t want you to look at me </w:t>
      </w:r>
      <w:proofErr w:type="gramStart"/>
      <w:r>
        <w:t>at the moment</w:t>
      </w:r>
      <w:proofErr w:type="gramEnd"/>
      <w:r>
        <w:t>.</w:t>
      </w:r>
    </w:p>
    <w:p w14:paraId="3CE28636" w14:textId="77777777" w:rsidR="00AB687F" w:rsidRDefault="00AB687F" w:rsidP="00AB687F"/>
    <w:p w14:paraId="594390FE" w14:textId="77777777" w:rsidR="00AB687F" w:rsidRDefault="00AB687F" w:rsidP="00AB687F">
      <w:pPr>
        <w:rPr>
          <w:i/>
        </w:rPr>
      </w:pPr>
      <w:r>
        <w:rPr>
          <w:i/>
        </w:rPr>
        <w:t>Sweetheart, that is what I do.  That is what I live for.</w:t>
      </w:r>
    </w:p>
    <w:p w14:paraId="101E5624" w14:textId="77777777" w:rsidR="00AB687F" w:rsidRDefault="00AB687F" w:rsidP="00AB687F"/>
    <w:p w14:paraId="76DB4BD6" w14:textId="77777777" w:rsidR="00AB687F" w:rsidRDefault="00AB687F" w:rsidP="00AB687F">
      <w:r>
        <w:t>No tonight.</w:t>
      </w:r>
    </w:p>
    <w:p w14:paraId="55F949C0" w14:textId="77777777" w:rsidR="00AB687F" w:rsidRDefault="00AB687F" w:rsidP="00AB687F"/>
    <w:p w14:paraId="578F3213" w14:textId="77777777" w:rsidR="00AB687F" w:rsidRDefault="00AB687F" w:rsidP="00AB687F">
      <w:pPr>
        <w:rPr>
          <w:i/>
        </w:rPr>
      </w:pPr>
      <w:r>
        <w:rPr>
          <w:i/>
        </w:rPr>
        <w:t>Pull up the blinds.  A problem shared is a problem halved.  I am here for you.  I am always here.</w:t>
      </w:r>
    </w:p>
    <w:p w14:paraId="2B80EF40" w14:textId="77777777" w:rsidR="00AB687F" w:rsidRDefault="00AB687F" w:rsidP="00AB687F"/>
    <w:p w14:paraId="0C6736C1" w14:textId="77777777" w:rsidR="00AB687F" w:rsidRDefault="00AB687F" w:rsidP="00AB687F">
      <w:r>
        <w:t>You’re there.  You’re not here.  Not with me.</w:t>
      </w:r>
    </w:p>
    <w:p w14:paraId="6EAC4F0B" w14:textId="77777777" w:rsidR="00AB687F" w:rsidRDefault="00AB687F" w:rsidP="00AB687F"/>
    <w:p w14:paraId="63615D64" w14:textId="77777777" w:rsidR="00AB687F" w:rsidRDefault="00AB687F" w:rsidP="00AB687F">
      <w:pPr>
        <w:rPr>
          <w:i/>
        </w:rPr>
      </w:pPr>
      <w:r>
        <w:rPr>
          <w:i/>
        </w:rPr>
        <w:t>I am with you.  Always.  That’s it.  Thank you from pulling them up.  There you are.  You’ve been crying.</w:t>
      </w:r>
    </w:p>
    <w:p w14:paraId="2948C409" w14:textId="77777777" w:rsidR="00AB687F" w:rsidRDefault="00AB687F" w:rsidP="00AB687F"/>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689"/>
      </w:tblGrid>
      <w:tr w:rsidR="00AB687F" w14:paraId="13A55DD2" w14:textId="77777777" w:rsidTr="00AB687F">
        <w:tc>
          <w:tcPr>
            <w:tcW w:w="7513" w:type="dxa"/>
          </w:tcPr>
          <w:p w14:paraId="679546AA" w14:textId="77777777" w:rsidR="00AB687F" w:rsidRDefault="00AB687F">
            <w:r>
              <w:t xml:space="preserve">Look at what you are doing to me. </w:t>
            </w:r>
          </w:p>
          <w:p w14:paraId="64C4C6D7" w14:textId="77777777" w:rsidR="00AB687F" w:rsidRDefault="00AB687F"/>
          <w:p w14:paraId="6C0D1333" w14:textId="77777777" w:rsidR="00AB687F" w:rsidRDefault="00AB687F">
            <w:pPr>
              <w:rPr>
                <w:i/>
              </w:rPr>
            </w:pPr>
            <w:r>
              <w:rPr>
                <w:i/>
              </w:rPr>
              <w:t>I’m looking</w:t>
            </w:r>
          </w:p>
          <w:p w14:paraId="4CA67759" w14:textId="77777777" w:rsidR="00AB687F" w:rsidRDefault="00AB687F"/>
          <w:p w14:paraId="293D79DC" w14:textId="77777777" w:rsidR="00AB687F" w:rsidRDefault="00AB687F">
            <w:r>
              <w:t>Exactly.  You just look.</w:t>
            </w:r>
          </w:p>
          <w:p w14:paraId="3678AF4F" w14:textId="77777777" w:rsidR="00AB687F" w:rsidRDefault="00AB687F"/>
          <w:p w14:paraId="4EEA40FD" w14:textId="77777777" w:rsidR="00AB687F" w:rsidRDefault="00AB687F">
            <w:pPr>
              <w:rPr>
                <w:i/>
              </w:rPr>
            </w:pPr>
            <w:r>
              <w:rPr>
                <w:i/>
              </w:rPr>
              <w:t>I like to look at you.  But something is wrong.  There is something you are holding back from me.  I know that you don’t like it.  What is it?</w:t>
            </w:r>
          </w:p>
          <w:p w14:paraId="0BCC1B35" w14:textId="77777777" w:rsidR="00AB687F" w:rsidRDefault="00AB687F"/>
          <w:p w14:paraId="303C65F2" w14:textId="77777777" w:rsidR="00AB687F" w:rsidRDefault="00AB687F">
            <w:r>
              <w:t>I went to that doctor of yours, that’s what</w:t>
            </w:r>
          </w:p>
        </w:tc>
        <w:tc>
          <w:tcPr>
            <w:tcW w:w="2127" w:type="dxa"/>
            <w:hideMark/>
          </w:tcPr>
          <w:p w14:paraId="181FB667" w14:textId="3430BBD4" w:rsidR="00AB687F" w:rsidRDefault="00AB687F">
            <w:r>
              <w:rPr>
                <w:noProof/>
              </w:rPr>
              <w:drawing>
                <wp:inline distT="0" distB="0" distL="0" distR="0" wp14:anchorId="306FDC40" wp14:editId="733ADCAD">
                  <wp:extent cx="2840355" cy="1896745"/>
                  <wp:effectExtent l="0" t="0" r="0" b="8255"/>
                  <wp:docPr id="9" name="Picture 9" descr="Image result for brown eyes in t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own eyes in tea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0355" cy="1896745"/>
                          </a:xfrm>
                          <a:prstGeom prst="rect">
                            <a:avLst/>
                          </a:prstGeom>
                          <a:noFill/>
                          <a:ln>
                            <a:noFill/>
                          </a:ln>
                        </pic:spPr>
                      </pic:pic>
                    </a:graphicData>
                  </a:graphic>
                </wp:inline>
              </w:drawing>
            </w:r>
          </w:p>
        </w:tc>
      </w:tr>
    </w:tbl>
    <w:p w14:paraId="4A0CF0F1" w14:textId="77777777" w:rsidR="00AB687F" w:rsidRDefault="00AB687F" w:rsidP="00AB687F"/>
    <w:p w14:paraId="6D843B78" w14:textId="77777777" w:rsidR="00AB687F" w:rsidRDefault="00AB687F" w:rsidP="00AB687F">
      <w:pPr>
        <w:rPr>
          <w:i/>
        </w:rPr>
      </w:pPr>
      <w:r>
        <w:rPr>
          <w:i/>
        </w:rPr>
        <w:t>What’s wrong Darling?  Are you unwell?</w:t>
      </w:r>
    </w:p>
    <w:p w14:paraId="04EA5658" w14:textId="77777777" w:rsidR="00AB687F" w:rsidRDefault="00AB687F" w:rsidP="00AB687F"/>
    <w:p w14:paraId="2CFF293D" w14:textId="77777777" w:rsidR="00AB687F" w:rsidRDefault="00AB687F" w:rsidP="00AB687F">
      <w:r>
        <w:t>I’m sure that you know all about it.  You pay him, just like you pay everybody else.  I am sure that this is all going to plan.  Your plan.</w:t>
      </w:r>
    </w:p>
    <w:p w14:paraId="53DDD6A3" w14:textId="77777777" w:rsidR="00AB687F" w:rsidRDefault="00AB687F" w:rsidP="00AB687F"/>
    <w:p w14:paraId="007FFE04" w14:textId="77777777" w:rsidR="00AB687F" w:rsidRDefault="00AB687F" w:rsidP="00AB687F">
      <w:pPr>
        <w:rPr>
          <w:i/>
        </w:rPr>
      </w:pPr>
      <w:r>
        <w:rPr>
          <w:i/>
        </w:rPr>
        <w:t>He’s your doctor, not mine.</w:t>
      </w:r>
    </w:p>
    <w:p w14:paraId="494087EA" w14:textId="77777777" w:rsidR="00AB687F" w:rsidRDefault="00AB687F" w:rsidP="00AB687F"/>
    <w:p w14:paraId="4BAAF925" w14:textId="77777777" w:rsidR="00AB687F" w:rsidRDefault="00AB687F" w:rsidP="00AB687F">
      <w:r>
        <w:t>He must have told you.</w:t>
      </w:r>
    </w:p>
    <w:p w14:paraId="7924DD46" w14:textId="77777777" w:rsidR="00AB687F" w:rsidRDefault="00AB687F" w:rsidP="00AB687F"/>
    <w:p w14:paraId="1649C8A8" w14:textId="77777777" w:rsidR="00AB687F" w:rsidRDefault="00AB687F" w:rsidP="00AB687F">
      <w:pPr>
        <w:rPr>
          <w:i/>
        </w:rPr>
      </w:pPr>
      <w:r>
        <w:rPr>
          <w:i/>
        </w:rPr>
        <w:t>He can’t tell me anything.  Medical ethics.  You are his patient.  But I expect you to tell me.  You know how much I care about you.  If you are ill, I need to know.  What is wrong Darling?  What has got you so upset?</w:t>
      </w:r>
    </w:p>
    <w:p w14:paraId="27A3A32F" w14:textId="77777777" w:rsidR="00AB687F" w:rsidRDefault="00AB687F" w:rsidP="00AB687F"/>
    <w:p w14:paraId="4BB806DC" w14:textId="77777777" w:rsidR="00AB687F" w:rsidRDefault="00AB687F" w:rsidP="00AB687F">
      <w:r>
        <w:t>I’m not upset.  I’m just shaken.  Everything has changed.</w:t>
      </w:r>
    </w:p>
    <w:p w14:paraId="6DEBF605" w14:textId="77777777" w:rsidR="00AB687F" w:rsidRDefault="00AB687F" w:rsidP="00AB687F"/>
    <w:p w14:paraId="1049FE54" w14:textId="77777777" w:rsidR="00AB687F" w:rsidRDefault="00AB687F" w:rsidP="00AB687F">
      <w:pPr>
        <w:rPr>
          <w:i/>
        </w:rPr>
      </w:pPr>
      <w:r>
        <w:rPr>
          <w:i/>
        </w:rPr>
        <w:t>Talk to me.</w:t>
      </w:r>
    </w:p>
    <w:p w14:paraId="01AE8E32" w14:textId="77777777" w:rsidR="00AB687F" w:rsidRDefault="00AB687F" w:rsidP="00AB687F"/>
    <w:p w14:paraId="2091D80D" w14:textId="77777777" w:rsidR="00AB687F" w:rsidRDefault="00AB687F" w:rsidP="00AB687F">
      <w:r>
        <w:t xml:space="preserve">He told me that my balls are dead.  He told me that they have atrophied or something.  They are dead, do you hear me.  He said that they need to be removed.  There could decay and there could be infection, or cancers or … I don’t know what.  But he said they </w:t>
      </w:r>
      <w:proofErr w:type="gramStart"/>
      <w:r>
        <w:t>have to</w:t>
      </w:r>
      <w:proofErr w:type="gramEnd"/>
      <w:r>
        <w:t xml:space="preserve"> go.  That’s it.  Say something.  Any thought of life as a man is gone.  These hormones have done it.  It’s just what you wanted.  </w:t>
      </w:r>
    </w:p>
    <w:p w14:paraId="161A33EF" w14:textId="77777777" w:rsidR="00AB687F" w:rsidRDefault="00AB687F" w:rsidP="00AB687F"/>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4356"/>
      </w:tblGrid>
      <w:tr w:rsidR="00AB687F" w14:paraId="5ED367BF" w14:textId="77777777" w:rsidTr="00AB687F">
        <w:tc>
          <w:tcPr>
            <w:tcW w:w="5812" w:type="dxa"/>
          </w:tcPr>
          <w:p w14:paraId="06470DB4" w14:textId="77777777" w:rsidR="00AB687F" w:rsidRDefault="00AB687F">
            <w:pPr>
              <w:rPr>
                <w:i/>
              </w:rPr>
            </w:pPr>
            <w:r>
              <w:rPr>
                <w:i/>
              </w:rPr>
              <w:lastRenderedPageBreak/>
              <w:t>I want for us both to be happy.  You and me.</w:t>
            </w:r>
          </w:p>
          <w:p w14:paraId="6EE55681" w14:textId="77777777" w:rsidR="00AB687F" w:rsidRDefault="00AB687F"/>
          <w:p w14:paraId="6F3481D4" w14:textId="77777777" w:rsidR="00AB687F" w:rsidRDefault="00AB687F">
            <w:r>
              <w:t>Well look at me now.  Crying again.</w:t>
            </w:r>
          </w:p>
          <w:p w14:paraId="4C65A2AB" w14:textId="77777777" w:rsidR="00AB687F" w:rsidRDefault="00AB687F"/>
          <w:p w14:paraId="721E4F50" w14:textId="77777777" w:rsidR="00AB687F" w:rsidRDefault="00AB687F">
            <w:pPr>
              <w:rPr>
                <w:i/>
              </w:rPr>
            </w:pPr>
            <w:r>
              <w:rPr>
                <w:i/>
              </w:rPr>
              <w:t>When does he want to operate?</w:t>
            </w:r>
          </w:p>
          <w:p w14:paraId="0FD59E0F" w14:textId="77777777" w:rsidR="00AB687F" w:rsidRDefault="00AB687F"/>
          <w:p w14:paraId="111D71CE" w14:textId="77777777" w:rsidR="00AB687F" w:rsidRDefault="00AB687F">
            <w:r>
              <w:t>Next week.  There is a specialist surgeon available.  Specializes in genital surgery.</w:t>
            </w:r>
          </w:p>
          <w:p w14:paraId="31A3A2D6" w14:textId="77777777" w:rsidR="00AB687F" w:rsidRDefault="00AB687F"/>
          <w:p w14:paraId="6DAAABA7" w14:textId="77777777" w:rsidR="00AB687F" w:rsidRDefault="00AB687F">
            <w:pPr>
              <w:rPr>
                <w:i/>
              </w:rPr>
            </w:pPr>
            <w:r>
              <w:rPr>
                <w:i/>
              </w:rPr>
              <w:t xml:space="preserve">Next week?  That doesn’t give you much time to consider your options.  </w:t>
            </w:r>
          </w:p>
          <w:p w14:paraId="4788238C" w14:textId="77777777" w:rsidR="00AB687F" w:rsidRDefault="00AB687F"/>
          <w:p w14:paraId="4CC891B1" w14:textId="77777777" w:rsidR="00AB687F" w:rsidRDefault="00AB687F">
            <w:r>
              <w:t xml:space="preserve">Options?  I suppose you want him to cut off my dick as </w:t>
            </w:r>
            <w:proofErr w:type="gramStart"/>
            <w:r>
              <w:t>well?</w:t>
            </w:r>
            <w:proofErr w:type="gramEnd"/>
            <w:r>
              <w:t xml:space="preserve">  Make you a made to measure vagina?  Watch me dilate it in front of the window here?</w:t>
            </w:r>
          </w:p>
          <w:p w14:paraId="458A195A" w14:textId="77777777" w:rsidR="00AB687F" w:rsidRDefault="00AB687F"/>
          <w:p w14:paraId="5DFB7AAB" w14:textId="77777777" w:rsidR="00AB687F" w:rsidRDefault="00AB687F">
            <w:pPr>
              <w:rPr>
                <w:i/>
              </w:rPr>
            </w:pPr>
            <w:r>
              <w:rPr>
                <w:i/>
              </w:rPr>
              <w:t>What do you want?</w:t>
            </w:r>
          </w:p>
          <w:p w14:paraId="139DDE52" w14:textId="77777777" w:rsidR="00AB687F" w:rsidRDefault="00AB687F"/>
          <w:p w14:paraId="2A66AE5B" w14:textId="77777777" w:rsidR="00AB687F" w:rsidRDefault="00AB687F">
            <w:r>
              <w:t>I don’t know.  I just want somebody to hold me.</w:t>
            </w:r>
          </w:p>
          <w:p w14:paraId="403BA63C" w14:textId="77777777" w:rsidR="00AB687F" w:rsidRDefault="00AB687F"/>
          <w:p w14:paraId="4B652915" w14:textId="77777777" w:rsidR="00AB687F" w:rsidRDefault="00AB687F">
            <w:pPr>
              <w:rPr>
                <w:i/>
              </w:rPr>
            </w:pPr>
            <w:r>
              <w:rPr>
                <w:i/>
              </w:rPr>
              <w:t>I want to hold you.</w:t>
            </w:r>
          </w:p>
          <w:p w14:paraId="02E5E9F1" w14:textId="77777777" w:rsidR="00AB687F" w:rsidRDefault="00AB687F"/>
          <w:p w14:paraId="494C77D3" w14:textId="77777777" w:rsidR="00AB687F" w:rsidRDefault="00AB687F">
            <w:r>
              <w:t>Do you want me to have a vagina?</w:t>
            </w:r>
          </w:p>
        </w:tc>
        <w:tc>
          <w:tcPr>
            <w:tcW w:w="3828" w:type="dxa"/>
            <w:hideMark/>
          </w:tcPr>
          <w:p w14:paraId="159DB91E" w14:textId="1316C409" w:rsidR="00AB687F" w:rsidRDefault="00AB687F">
            <w:r>
              <w:rPr>
                <w:noProof/>
              </w:rPr>
              <w:drawing>
                <wp:inline distT="0" distB="0" distL="0" distR="0" wp14:anchorId="4E614BA1" wp14:editId="1B9DE2E9">
                  <wp:extent cx="2626360" cy="392049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6360" cy="3920490"/>
                          </a:xfrm>
                          <a:prstGeom prst="rect">
                            <a:avLst/>
                          </a:prstGeom>
                          <a:noFill/>
                          <a:ln>
                            <a:noFill/>
                          </a:ln>
                        </pic:spPr>
                      </pic:pic>
                    </a:graphicData>
                  </a:graphic>
                </wp:inline>
              </w:drawing>
            </w:r>
          </w:p>
        </w:tc>
      </w:tr>
    </w:tbl>
    <w:p w14:paraId="6F3FFEE6" w14:textId="77777777" w:rsidR="00AB687F" w:rsidRDefault="00AB687F" w:rsidP="00AB687F"/>
    <w:p w14:paraId="0522A8B5" w14:textId="77777777" w:rsidR="00AB687F" w:rsidRDefault="00AB687F" w:rsidP="00AB687F">
      <w:pPr>
        <w:rPr>
          <w:i/>
        </w:rPr>
      </w:pPr>
      <w:r>
        <w:rPr>
          <w:i/>
        </w:rPr>
        <w:t>I want you to be happy.  I want us to be together.  It is your decision.  You may think that I have forced this on you, but you know that is not true.  I have supported you, and I will support you in any decision you make.  If you want to keep your sack with plastic balls, I will pay for that.  If you want a vagina, I will pay for that.  What do you want?</w:t>
      </w:r>
    </w:p>
    <w:p w14:paraId="1DAED1A4" w14:textId="77777777" w:rsidR="00AB687F" w:rsidRDefault="00AB687F" w:rsidP="00AB687F"/>
    <w:p w14:paraId="56AD48A8" w14:textId="77777777" w:rsidR="00AB687F" w:rsidRDefault="00AB687F" w:rsidP="00AB687F">
      <w:r>
        <w:t>I want a vagina.</w:t>
      </w:r>
    </w:p>
    <w:p w14:paraId="50C94B31" w14:textId="77777777" w:rsidR="00AB687F" w:rsidRDefault="00AB687F" w:rsidP="00AB687F"/>
    <w:p w14:paraId="555681CC" w14:textId="77777777" w:rsidR="00AB687F" w:rsidRDefault="00AB687F" w:rsidP="00AB687F">
      <w:pPr>
        <w:rPr>
          <w:i/>
        </w:rPr>
      </w:pPr>
      <w:r>
        <w:rPr>
          <w:i/>
        </w:rPr>
        <w:t>What?</w:t>
      </w:r>
    </w:p>
    <w:p w14:paraId="72BE57A2" w14:textId="77777777" w:rsidR="00AB687F" w:rsidRDefault="00AB687F" w:rsidP="00AB687F"/>
    <w:p w14:paraId="0B34CA9B" w14:textId="0E312311" w:rsidR="00AB687F" w:rsidRDefault="00AB687F" w:rsidP="00AB687F">
      <w:r>
        <w:t>You heard me, you bastard.  I want a vagina.  I want you inside it.  Whoever you are.</w:t>
      </w:r>
      <w:r w:rsidR="006050B2">
        <w:t xml:space="preserve">  I need you inside me.  Clearly you have driven me crazy.  All I think about is you and I don’t even know what you look like.  But I know I am yours.  You had me from the beginning.  When they remove my </w:t>
      </w:r>
      <w:proofErr w:type="gramStart"/>
      <w:r w:rsidR="006050B2">
        <w:t>nuts</w:t>
      </w:r>
      <w:proofErr w:type="gramEnd"/>
      <w:r w:rsidR="006050B2">
        <w:t xml:space="preserve"> I am not a man, so make me a woman.</w:t>
      </w:r>
    </w:p>
    <w:p w14:paraId="034D4D64" w14:textId="77777777" w:rsidR="00AB687F" w:rsidRDefault="00AB687F" w:rsidP="00AB687F"/>
    <w:p w14:paraId="479EA7D4" w14:textId="77777777" w:rsidR="00AB687F" w:rsidRDefault="00AB687F" w:rsidP="00AB687F">
      <w:pPr>
        <w:rPr>
          <w:i/>
        </w:rPr>
      </w:pPr>
      <w:r>
        <w:rPr>
          <w:i/>
        </w:rPr>
        <w:t>Darling, we can make that happen.</w:t>
      </w:r>
    </w:p>
    <w:p w14:paraId="2C995A31" w14:textId="77777777" w:rsidR="00AB687F" w:rsidRDefault="00AB687F" w:rsidP="00AB687F"/>
    <w:p w14:paraId="1225E30B" w14:textId="77777777" w:rsidR="00AB687F" w:rsidRDefault="00AB687F" w:rsidP="00AB687F">
      <w:r>
        <w:t>So, what are you going to do now?</w:t>
      </w:r>
    </w:p>
    <w:p w14:paraId="5283DD49" w14:textId="77777777" w:rsidR="00AB687F" w:rsidRDefault="00AB687F" w:rsidP="00AB687F"/>
    <w:p w14:paraId="27CD0D84" w14:textId="77777777" w:rsidR="00AB687F" w:rsidRDefault="00AB687F" w:rsidP="00AB687F">
      <w:pPr>
        <w:rPr>
          <w:i/>
        </w:rPr>
      </w:pPr>
      <w:r>
        <w:rPr>
          <w:i/>
        </w:rPr>
        <w:t>It’s what you are going to do.  You are going to take off those clothes and slip on something nice.  Something light.  Something that can be torn off your body.  I want you to put your hair up, with a clip so that I can watch it fall.</w:t>
      </w:r>
    </w:p>
    <w:p w14:paraId="008C4C2F" w14:textId="77777777" w:rsidR="00AB687F" w:rsidRDefault="00AB687F" w:rsidP="00AB687F"/>
    <w:p w14:paraId="215368A4" w14:textId="77777777" w:rsidR="00AB687F" w:rsidRDefault="00AB687F" w:rsidP="00AB687F">
      <w:r>
        <w:t>I don’t think I want to play this game tonight.</w:t>
      </w:r>
    </w:p>
    <w:p w14:paraId="17E20C96" w14:textId="77777777" w:rsidR="00AB687F" w:rsidRDefault="00AB687F" w:rsidP="00AB687F"/>
    <w:p w14:paraId="56098D87" w14:textId="77777777" w:rsidR="00AB687F" w:rsidRDefault="00AB687F" w:rsidP="00AB687F">
      <w:pPr>
        <w:rPr>
          <w:i/>
        </w:rPr>
      </w:pPr>
      <w:proofErr w:type="gramStart"/>
      <w:r>
        <w:rPr>
          <w:i/>
        </w:rPr>
        <w:lastRenderedPageBreak/>
        <w:t>Tonight</w:t>
      </w:r>
      <w:proofErr w:type="gramEnd"/>
      <w:r>
        <w:rPr>
          <w:i/>
        </w:rPr>
        <w:t xml:space="preserve"> this is no game.  You are going to be a woman.  I want you to be my wife.  I am coming over.  I am coming over right now.</w:t>
      </w:r>
    </w:p>
    <w:p w14:paraId="47874A9F" w14:textId="77777777" w:rsidR="00AB687F" w:rsidRDefault="00AB687F" w:rsidP="00AB687F">
      <w:pPr>
        <w:rPr>
          <w:i/>
        </w:rPr>
      </w:pPr>
    </w:p>
    <w:p w14:paraId="2C469E5D" w14:textId="77777777" w:rsidR="00AB687F" w:rsidRDefault="00AB687F" w:rsidP="00AB687F">
      <w:r>
        <w:t>Oh.  Oh.  I’ll be ready.</w:t>
      </w:r>
    </w:p>
    <w:p w14:paraId="2C361F24" w14:textId="77777777" w:rsidR="00AB687F" w:rsidRDefault="00AB687F" w:rsidP="00AB687F"/>
    <w:p w14:paraId="33557B40" w14:textId="77777777" w:rsidR="00AB687F" w:rsidRPr="00586BA6" w:rsidRDefault="00AB687F" w:rsidP="00AB687F">
      <w:r w:rsidRPr="00586BA6">
        <w:t>Click</w:t>
      </w:r>
    </w:p>
    <w:p w14:paraId="7166118D" w14:textId="447AC198" w:rsidR="00AB687F" w:rsidRDefault="00AB687F" w:rsidP="00586BA6">
      <w:pPr>
        <w:jc w:val="right"/>
      </w:pPr>
    </w:p>
    <w:p w14:paraId="3461AD6D" w14:textId="1464A841" w:rsidR="00586BA6" w:rsidRDefault="00586BA6" w:rsidP="00586BA6">
      <w:pPr>
        <w:jc w:val="right"/>
      </w:pPr>
      <w:r>
        <w:t>Hello.  Is that you.  You’ve been crying too? (sniff)</w:t>
      </w:r>
    </w:p>
    <w:p w14:paraId="7FB15329" w14:textId="50D0359E" w:rsidR="00586BA6" w:rsidRDefault="00586BA6" w:rsidP="00586BA6">
      <w:pPr>
        <w:jc w:val="right"/>
      </w:pPr>
    </w:p>
    <w:p w14:paraId="14B7922B" w14:textId="5E13833E" w:rsidR="00586BA6" w:rsidRPr="00586BA6" w:rsidRDefault="00586BA6" w:rsidP="00586BA6">
      <w:pPr>
        <w:jc w:val="right"/>
        <w:rPr>
          <w:i/>
          <w:iCs/>
          <w:color w:val="000000"/>
        </w:rPr>
      </w:pPr>
      <w:r w:rsidRPr="00586BA6">
        <w:rPr>
          <w:i/>
          <w:iCs/>
          <w:color w:val="000000"/>
        </w:rPr>
        <w:t>From tears of anxiety to tears of joy and happiness.  Is he there?  Has he really come over?</w:t>
      </w:r>
    </w:p>
    <w:p w14:paraId="024BF9CD" w14:textId="77777777" w:rsidR="00586BA6" w:rsidRDefault="00586BA6" w:rsidP="00586BA6">
      <w:pPr>
        <w:jc w:val="right"/>
        <w:rPr>
          <w:color w:val="000000"/>
        </w:rPr>
      </w:pPr>
    </w:p>
    <w:p w14:paraId="3241DD1C" w14:textId="77777777" w:rsidR="00586BA6" w:rsidRDefault="00586BA6" w:rsidP="00586BA6">
      <w:pPr>
        <w:jc w:val="right"/>
        <w:rPr>
          <w:color w:val="000000"/>
        </w:rPr>
      </w:pPr>
      <w:r>
        <w:rPr>
          <w:color w:val="000000"/>
        </w:rPr>
        <w:t xml:space="preserve">I wedged my door </w:t>
      </w:r>
      <w:proofErr w:type="gramStart"/>
      <w:r>
        <w:rPr>
          <w:color w:val="000000"/>
        </w:rPr>
        <w:t>open</w:t>
      </w:r>
      <w:proofErr w:type="gramEnd"/>
      <w:r>
        <w:rPr>
          <w:color w:val="000000"/>
        </w:rPr>
        <w:t xml:space="preserve"> so I didn’t miss him.  I wanted to see him.  He came to the door and </w:t>
      </w:r>
      <w:proofErr w:type="gramStart"/>
      <w:r>
        <w:rPr>
          <w:color w:val="000000"/>
        </w:rPr>
        <w:t>knocked</w:t>
      </w:r>
      <w:proofErr w:type="gramEnd"/>
      <w:r>
        <w:rPr>
          <w:color w:val="000000"/>
        </w:rPr>
        <w:t xml:space="preserve"> and I went out into the hallway and made a show of checking my bag.  I saw it all!</w:t>
      </w:r>
    </w:p>
    <w:p w14:paraId="6E4B43C3" w14:textId="77777777" w:rsidR="00586BA6" w:rsidRDefault="00586BA6" w:rsidP="00586BA6">
      <w:pPr>
        <w:jc w:val="right"/>
        <w:rPr>
          <w:color w:val="000000"/>
        </w:rPr>
      </w:pPr>
    </w:p>
    <w:p w14:paraId="11EC93C1" w14:textId="77777777" w:rsidR="00586BA6" w:rsidRPr="00BD1569" w:rsidRDefault="00586BA6" w:rsidP="00586BA6">
      <w:pPr>
        <w:jc w:val="right"/>
        <w:rPr>
          <w:i/>
          <w:iCs/>
          <w:color w:val="000000"/>
        </w:rPr>
      </w:pPr>
      <w:r w:rsidRPr="00BD1569">
        <w:rPr>
          <w:i/>
          <w:iCs/>
          <w:color w:val="000000"/>
        </w:rPr>
        <w:t>Oh, tell me, tell me, tell me.</w:t>
      </w:r>
    </w:p>
    <w:p w14:paraId="10227505" w14:textId="77777777" w:rsidR="00586BA6" w:rsidRDefault="00586BA6" w:rsidP="00586BA6">
      <w:pPr>
        <w:jc w:val="right"/>
        <w:rPr>
          <w:color w:val="000000"/>
        </w:rPr>
      </w:pPr>
    </w:p>
    <w:p w14:paraId="73B6F131" w14:textId="77777777" w:rsidR="00586BA6" w:rsidRDefault="00586BA6" w:rsidP="00586BA6">
      <w:pPr>
        <w:jc w:val="right"/>
        <w:rPr>
          <w:color w:val="000000"/>
        </w:rPr>
      </w:pPr>
      <w:r>
        <w:rPr>
          <w:color w:val="000000"/>
        </w:rPr>
        <w:t>He’s gorgeous.  Older than her but tall and handsome.  I am so glad that he was not some short fat pervert.  He looks like the man we all dream of.  A man who knows how to make people like us true women.  I am so happy for her.</w:t>
      </w:r>
    </w:p>
    <w:p w14:paraId="30282814" w14:textId="77777777" w:rsidR="00586BA6" w:rsidRDefault="00586BA6" w:rsidP="00586BA6">
      <w:pPr>
        <w:jc w:val="right"/>
        <w:rPr>
          <w:color w:val="000000"/>
        </w:rPr>
      </w:pPr>
    </w:p>
    <w:p w14:paraId="203E3B83" w14:textId="77777777" w:rsidR="00586BA6" w:rsidRPr="00BD1569" w:rsidRDefault="00586BA6" w:rsidP="00586BA6">
      <w:pPr>
        <w:jc w:val="right"/>
        <w:rPr>
          <w:i/>
          <w:iCs/>
          <w:color w:val="000000"/>
        </w:rPr>
      </w:pPr>
      <w:r w:rsidRPr="00BD1569">
        <w:rPr>
          <w:i/>
          <w:iCs/>
          <w:color w:val="000000"/>
        </w:rPr>
        <w:t>Did you see her greet him?</w:t>
      </w:r>
    </w:p>
    <w:p w14:paraId="0E2D1FEE" w14:textId="77777777" w:rsidR="00586BA6" w:rsidRDefault="00586BA6" w:rsidP="00586BA6">
      <w:pPr>
        <w:jc w:val="right"/>
        <w:rPr>
          <w:color w:val="000000"/>
        </w:rPr>
      </w:pPr>
    </w:p>
    <w:p w14:paraId="08C6A8A9" w14:textId="77777777" w:rsidR="00586BA6" w:rsidRDefault="00586BA6" w:rsidP="00586BA6">
      <w:pPr>
        <w:jc w:val="right"/>
        <w:rPr>
          <w:color w:val="000000"/>
        </w:rPr>
      </w:pPr>
      <w:r>
        <w:rPr>
          <w:color w:val="000000"/>
        </w:rPr>
        <w:t>Greet him?  She took one look at him and jumped into his arms.  I tried not to stare, but they did not even see me.  I am sure that they saw nothing except one another.</w:t>
      </w:r>
    </w:p>
    <w:p w14:paraId="04965F29" w14:textId="77777777" w:rsidR="00586BA6" w:rsidRDefault="00586BA6" w:rsidP="00586BA6">
      <w:pPr>
        <w:jc w:val="right"/>
        <w:rPr>
          <w:color w:val="000000"/>
        </w:rPr>
      </w:pPr>
    </w:p>
    <w:p w14:paraId="343C88ED" w14:textId="77777777" w:rsidR="00BD1569" w:rsidRPr="00BD1569" w:rsidRDefault="00586BA6" w:rsidP="00586BA6">
      <w:pPr>
        <w:jc w:val="right"/>
        <w:rPr>
          <w:i/>
          <w:iCs/>
          <w:color w:val="000000"/>
        </w:rPr>
      </w:pPr>
      <w:r w:rsidRPr="00BD1569">
        <w:rPr>
          <w:i/>
          <w:iCs/>
          <w:color w:val="000000"/>
        </w:rPr>
        <w:t>What was she wearing</w:t>
      </w:r>
      <w:r w:rsidR="00BD1569" w:rsidRPr="00BD1569">
        <w:rPr>
          <w:i/>
          <w:iCs/>
          <w:color w:val="000000"/>
        </w:rPr>
        <w:t>?</w:t>
      </w:r>
    </w:p>
    <w:p w14:paraId="548824FB" w14:textId="77777777" w:rsidR="00BD1569" w:rsidRDefault="00BD1569" w:rsidP="00586BA6">
      <w:pPr>
        <w:jc w:val="right"/>
        <w:rPr>
          <w:color w:val="000000"/>
        </w:rPr>
      </w:pPr>
    </w:p>
    <w:p w14:paraId="4D062FC8" w14:textId="77777777" w:rsidR="00BD1569" w:rsidRDefault="00BD1569" w:rsidP="00586BA6">
      <w:pPr>
        <w:jc w:val="right"/>
        <w:rPr>
          <w:color w:val="000000"/>
        </w:rPr>
      </w:pPr>
      <w:r>
        <w:rPr>
          <w:color w:val="000000"/>
        </w:rPr>
        <w:t>A pink peignoir gown over something very sexy.  And her hair was up, just like he wanted.  I think that she was everything he wanted.  Everything.</w:t>
      </w:r>
    </w:p>
    <w:p w14:paraId="72CF2F21" w14:textId="77777777" w:rsidR="00BD1569" w:rsidRDefault="00BD1569" w:rsidP="00586BA6">
      <w:pPr>
        <w:jc w:val="right"/>
        <w:rPr>
          <w:color w:val="000000"/>
        </w:rPr>
      </w:pPr>
    </w:p>
    <w:p w14:paraId="42886654" w14:textId="6CA9DBFD" w:rsidR="00586BA6" w:rsidRPr="00BD1569" w:rsidRDefault="00BD1569" w:rsidP="00586BA6">
      <w:pPr>
        <w:jc w:val="right"/>
        <w:rPr>
          <w:i/>
          <w:iCs/>
          <w:color w:val="000000"/>
        </w:rPr>
      </w:pPr>
      <w:r w:rsidRPr="00BD1569">
        <w:rPr>
          <w:i/>
          <w:iCs/>
          <w:color w:val="000000"/>
        </w:rPr>
        <w:t>Just a few changes needed.</w:t>
      </w:r>
      <w:r>
        <w:rPr>
          <w:i/>
          <w:iCs/>
          <w:color w:val="000000"/>
        </w:rPr>
        <w:t xml:space="preserve">  When do you think they can get her fixed?  A</w:t>
      </w:r>
      <w:r w:rsidRPr="00BD1569">
        <w:rPr>
          <w:i/>
          <w:iCs/>
          <w:color w:val="000000"/>
        </w:rPr>
        <w:t>n orchidectomy in a week's time is credible</w:t>
      </w:r>
      <w:r>
        <w:rPr>
          <w:i/>
          <w:iCs/>
          <w:color w:val="000000"/>
        </w:rPr>
        <w:t>.  I</w:t>
      </w:r>
      <w:r w:rsidRPr="00BD1569">
        <w:rPr>
          <w:i/>
          <w:iCs/>
          <w:color w:val="000000"/>
        </w:rPr>
        <w:t>t could even be performed as an outpatient procedure</w:t>
      </w:r>
      <w:r>
        <w:rPr>
          <w:i/>
          <w:iCs/>
          <w:color w:val="000000"/>
        </w:rPr>
        <w:t>.  A</w:t>
      </w:r>
      <w:r w:rsidRPr="00BD1569">
        <w:rPr>
          <w:i/>
          <w:iCs/>
          <w:color w:val="000000"/>
        </w:rPr>
        <w:t xml:space="preserve"> full transformation would take a bit longer to arrange with some time in hospital before discharge</w:t>
      </w:r>
      <w:r>
        <w:rPr>
          <w:i/>
          <w:iCs/>
          <w:color w:val="000000"/>
        </w:rPr>
        <w:t>,</w:t>
      </w:r>
      <w:r w:rsidRPr="00BD1569">
        <w:rPr>
          <w:i/>
          <w:iCs/>
          <w:color w:val="000000"/>
        </w:rPr>
        <w:t xml:space="preserve"> with home health follow-up visits for dressing changes between clinic visi</w:t>
      </w:r>
      <w:r>
        <w:rPr>
          <w:i/>
          <w:iCs/>
          <w:color w:val="000000"/>
        </w:rPr>
        <w:t>t</w:t>
      </w:r>
      <w:r w:rsidRPr="00BD1569">
        <w:rPr>
          <w:i/>
          <w:iCs/>
          <w:color w:val="000000"/>
        </w:rPr>
        <w:t xml:space="preserve">s. Plenty of time for </w:t>
      </w:r>
      <w:r>
        <w:rPr>
          <w:i/>
          <w:iCs/>
          <w:color w:val="000000"/>
        </w:rPr>
        <w:t>her man</w:t>
      </w:r>
      <w:r w:rsidRPr="00BD1569">
        <w:rPr>
          <w:i/>
          <w:iCs/>
          <w:color w:val="000000"/>
        </w:rPr>
        <w:t xml:space="preserve"> and supportive friends to visit and comfort her. </w:t>
      </w:r>
      <w:r>
        <w:rPr>
          <w:i/>
          <w:iCs/>
          <w:color w:val="000000"/>
        </w:rPr>
        <w:t xml:space="preserve"> People who can </w:t>
      </w:r>
      <w:r w:rsidRPr="00BD1569">
        <w:rPr>
          <w:i/>
          <w:iCs/>
          <w:color w:val="000000"/>
        </w:rPr>
        <w:t xml:space="preserve">assure her that everything will be better now that she is </w:t>
      </w:r>
      <w:proofErr w:type="gramStart"/>
      <w:r w:rsidRPr="00BD1569">
        <w:rPr>
          <w:i/>
          <w:iCs/>
          <w:color w:val="000000"/>
        </w:rPr>
        <w:t>an absolutely perfect</w:t>
      </w:r>
      <w:proofErr w:type="gramEnd"/>
      <w:r>
        <w:rPr>
          <w:i/>
          <w:iCs/>
          <w:color w:val="000000"/>
        </w:rPr>
        <w:t>.  We should go over and introduce ourselves.</w:t>
      </w:r>
    </w:p>
    <w:p w14:paraId="455E0F38" w14:textId="77777777" w:rsidR="00586BA6" w:rsidRDefault="00586BA6" w:rsidP="00586BA6">
      <w:pPr>
        <w:jc w:val="right"/>
        <w:rPr>
          <w:color w:val="000000"/>
        </w:rPr>
      </w:pPr>
    </w:p>
    <w:p w14:paraId="1CC4F362" w14:textId="77777777" w:rsidR="00BD1569" w:rsidRDefault="00BD1569" w:rsidP="00586BA6">
      <w:pPr>
        <w:jc w:val="right"/>
        <w:rPr>
          <w:color w:val="000000"/>
        </w:rPr>
      </w:pPr>
      <w:r>
        <w:rPr>
          <w:color w:val="000000"/>
        </w:rPr>
        <w:t>Syd, I’ve been tapping her phone?</w:t>
      </w:r>
    </w:p>
    <w:p w14:paraId="531A0C45" w14:textId="77777777" w:rsidR="00BD1569" w:rsidRDefault="00BD1569" w:rsidP="00586BA6">
      <w:pPr>
        <w:jc w:val="right"/>
        <w:rPr>
          <w:color w:val="000000"/>
        </w:rPr>
      </w:pPr>
    </w:p>
    <w:p w14:paraId="510FEDE6" w14:textId="77777777" w:rsidR="00BD1569" w:rsidRPr="00BD1569" w:rsidRDefault="00BD1569" w:rsidP="00586BA6">
      <w:pPr>
        <w:jc w:val="right"/>
        <w:rPr>
          <w:i/>
          <w:iCs/>
          <w:color w:val="000000"/>
        </w:rPr>
      </w:pPr>
      <w:r w:rsidRPr="00BD1569">
        <w:rPr>
          <w:i/>
          <w:iCs/>
          <w:color w:val="000000"/>
        </w:rPr>
        <w:t xml:space="preserve">She doesn’t have to know.  We won’t say anything.  We are just neighbors.  Well, you are.  I am just a neighbor’s friend.  We should do it when she’s alone.  </w:t>
      </w:r>
      <w:r w:rsidR="00586BA6" w:rsidRPr="00BD1569">
        <w:rPr>
          <w:i/>
          <w:iCs/>
          <w:color w:val="000000"/>
        </w:rPr>
        <w:t>Wh</w:t>
      </w:r>
      <w:r w:rsidRPr="00BD1569">
        <w:rPr>
          <w:i/>
          <w:iCs/>
          <w:color w:val="000000"/>
        </w:rPr>
        <w:t>en will that be?</w:t>
      </w:r>
    </w:p>
    <w:p w14:paraId="3E16DBFB" w14:textId="77777777" w:rsidR="00BD1569" w:rsidRDefault="00BD1569" w:rsidP="00586BA6">
      <w:pPr>
        <w:jc w:val="right"/>
        <w:rPr>
          <w:color w:val="000000"/>
        </w:rPr>
      </w:pPr>
    </w:p>
    <w:p w14:paraId="107C8DD3" w14:textId="77777777" w:rsidR="00BD1569" w:rsidRDefault="00BD1569" w:rsidP="00586BA6">
      <w:pPr>
        <w:jc w:val="right"/>
        <w:rPr>
          <w:color w:val="000000"/>
        </w:rPr>
      </w:pPr>
      <w:r>
        <w:rPr>
          <w:color w:val="000000"/>
        </w:rPr>
        <w:t>I am at her door now.  From the sounds I am hearing she will be busy for a while.</w:t>
      </w:r>
    </w:p>
    <w:p w14:paraId="261BCF98" w14:textId="77777777" w:rsidR="00BD1569" w:rsidRDefault="00BD1569" w:rsidP="00586BA6">
      <w:pPr>
        <w:jc w:val="right"/>
        <w:rPr>
          <w:color w:val="000000"/>
        </w:rPr>
      </w:pPr>
    </w:p>
    <w:p w14:paraId="6B9E3AB6" w14:textId="2B901096" w:rsidR="002D2026" w:rsidRPr="00BD1569" w:rsidRDefault="00BD1569" w:rsidP="00586BA6">
      <w:pPr>
        <w:jc w:val="right"/>
        <w:rPr>
          <w:i/>
          <w:iCs/>
        </w:rPr>
      </w:pPr>
      <w:r w:rsidRPr="00BD1569">
        <w:rPr>
          <w:i/>
          <w:iCs/>
          <w:color w:val="000000"/>
        </w:rPr>
        <w:t>I am coming over right now.</w:t>
      </w:r>
    </w:p>
    <w:p w14:paraId="17817B26" w14:textId="77777777" w:rsidR="00AB687F" w:rsidRDefault="00AB687F" w:rsidP="00AB687F">
      <w:r>
        <w:t>The End</w:t>
      </w:r>
    </w:p>
    <w:p w14:paraId="5D5E0CC9" w14:textId="77777777" w:rsidR="00AB687F" w:rsidRDefault="00AB687F" w:rsidP="00AB687F"/>
    <w:p w14:paraId="1813955F" w14:textId="50D915F2" w:rsidR="00AB687F" w:rsidRDefault="00AB687F" w:rsidP="00987EA7">
      <w:r>
        <w:t xml:space="preserve">© Maryanne </w:t>
      </w:r>
      <w:proofErr w:type="gramStart"/>
      <w:r>
        <w:t>Peters</w:t>
      </w:r>
      <w:r w:rsidR="006050B2">
        <w:t xml:space="preserve">  2019</w:t>
      </w:r>
      <w:bookmarkStart w:id="0" w:name="_GoBack"/>
      <w:bookmarkEnd w:id="0"/>
      <w:proofErr w:type="gramEnd"/>
    </w:p>
    <w:sectPr w:rsidR="00AB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A7"/>
    <w:rsid w:val="002D2026"/>
    <w:rsid w:val="00537E10"/>
    <w:rsid w:val="00586BA6"/>
    <w:rsid w:val="006050B2"/>
    <w:rsid w:val="00645252"/>
    <w:rsid w:val="006D3D74"/>
    <w:rsid w:val="0083569A"/>
    <w:rsid w:val="008A7020"/>
    <w:rsid w:val="00987EA7"/>
    <w:rsid w:val="00A9204E"/>
    <w:rsid w:val="00AB687F"/>
    <w:rsid w:val="00BD1569"/>
    <w:rsid w:val="00E63C40"/>
    <w:rsid w:val="00E8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6656"/>
  <w15:chartTrackingRefBased/>
  <w15:docId w15:val="{8907A1BD-11A7-4869-B7A3-92A5543D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A7"/>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98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26"/>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66</TotalTime>
  <Pages>20</Pages>
  <Words>5197</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5</cp:revision>
  <dcterms:created xsi:type="dcterms:W3CDTF">2019-09-19T09:16:00Z</dcterms:created>
  <dcterms:modified xsi:type="dcterms:W3CDTF">2019-12-01T20:05:00Z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