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3F45" w14:textId="3208C68A" w:rsidR="007356F7" w:rsidRPr="00A773E4" w:rsidRDefault="007356F7" w:rsidP="007356F7">
      <w:pPr>
        <w:rPr>
          <w:sz w:val="32"/>
          <w:szCs w:val="32"/>
          <w:lang w:val="en-NZ" w:eastAsia="en-NZ"/>
        </w:rPr>
      </w:pPr>
      <w:r w:rsidRPr="00A773E4">
        <w:rPr>
          <w:sz w:val="32"/>
          <w:szCs w:val="32"/>
          <w:lang w:val="en-NZ" w:eastAsia="en-NZ"/>
        </w:rPr>
        <w:t>Sons</w:t>
      </w:r>
      <w:r w:rsidR="00A33319">
        <w:rPr>
          <w:sz w:val="32"/>
          <w:szCs w:val="32"/>
          <w:lang w:val="en-NZ" w:eastAsia="en-NZ"/>
        </w:rPr>
        <w:t xml:space="preserve"> and Daughters</w:t>
      </w:r>
    </w:p>
    <w:p w14:paraId="40F0ACF4" w14:textId="77777777" w:rsidR="002B737C" w:rsidRDefault="002B737C" w:rsidP="002B737C">
      <w:pPr>
        <w:rPr>
          <w:lang w:val="en-NZ"/>
        </w:rPr>
      </w:pPr>
      <w:r>
        <w:rPr>
          <w:lang w:val="en-NZ"/>
        </w:rPr>
        <w:t>A Short Story</w:t>
      </w:r>
    </w:p>
    <w:p w14:paraId="6C27E5A7" w14:textId="77777777" w:rsidR="002B737C" w:rsidRDefault="002B737C" w:rsidP="002B737C">
      <w:pPr>
        <w:rPr>
          <w:lang w:val="en-NZ"/>
        </w:rPr>
      </w:pPr>
      <w:r>
        <w:rPr>
          <w:lang w:val="en-NZ"/>
        </w:rPr>
        <w:t>By Maryanne Peters</w:t>
      </w:r>
    </w:p>
    <w:p w14:paraId="51A22FC7" w14:textId="77777777" w:rsidR="002B737C" w:rsidRDefault="002B737C" w:rsidP="002B737C"/>
    <w:p w14:paraId="3D0A8AFF" w14:textId="77777777" w:rsidR="007356F7" w:rsidRDefault="007356F7" w:rsidP="007356F7">
      <w:pPr>
        <w:rPr>
          <w:lang w:val="en-NZ" w:eastAsia="en-NZ"/>
        </w:rPr>
      </w:pPr>
    </w:p>
    <w:p w14:paraId="58832E81" w14:textId="2152A50A" w:rsidR="007356F7" w:rsidRDefault="007356F7" w:rsidP="007356F7">
      <w:pPr>
        <w:rPr>
          <w:lang w:val="en-NZ" w:eastAsia="en-NZ"/>
        </w:rPr>
      </w:pPr>
      <w:r>
        <w:rPr>
          <w:lang w:val="en-NZ" w:eastAsia="en-NZ"/>
        </w:rPr>
        <w:t>I have heard it said, and I have found out for myself, that the best friends you make later in life are the parents of your children’s best friend.  If your children are important to you then you care for the people they care about, and the important people in their lives.  If your kids spend time together when they are small, you meet the parents and bond with them over you common enthusiasm for whatever they are doing.</w:t>
      </w:r>
      <w:r w:rsidR="00CE4344">
        <w:rPr>
          <w:lang w:val="en-NZ" w:eastAsia="en-NZ"/>
        </w:rPr>
        <w:t xml:space="preserve">  You not only stand on the side-lines of the sports field, but you host together, the fund-raising barbeques as well.</w:t>
      </w:r>
    </w:p>
    <w:p w14:paraId="3B9BEAD9" w14:textId="77777777" w:rsidR="007356F7" w:rsidRDefault="007356F7" w:rsidP="007356F7">
      <w:pPr>
        <w:rPr>
          <w:lang w:val="en-NZ" w:eastAsia="en-NZ"/>
        </w:rPr>
      </w:pPr>
    </w:p>
    <w:p w14:paraId="678D5475" w14:textId="2AC211FA" w:rsidR="007356F7" w:rsidRDefault="007356F7" w:rsidP="007356F7">
      <w:pPr>
        <w:rPr>
          <w:lang w:val="en-NZ" w:eastAsia="en-NZ"/>
        </w:rPr>
      </w:pPr>
      <w:r>
        <w:rPr>
          <w:lang w:val="en-NZ" w:eastAsia="en-NZ"/>
        </w:rPr>
        <w:t xml:space="preserve">It certainly helped that Patrick’s parents seemed to be similar to us, not least because Patrick was so close to our son </w:t>
      </w:r>
      <w:r w:rsidR="00DA4BD4">
        <w:rPr>
          <w:lang w:val="en-NZ" w:eastAsia="en-NZ"/>
        </w:rPr>
        <w:t>Drake</w:t>
      </w:r>
      <w:r>
        <w:rPr>
          <w:lang w:val="en-NZ" w:eastAsia="en-NZ"/>
        </w:rPr>
        <w:t>.</w:t>
      </w:r>
      <w:r w:rsidR="00FA4142">
        <w:rPr>
          <w:lang w:val="en-NZ" w:eastAsia="en-NZ"/>
        </w:rPr>
        <w:t xml:space="preserve">  Patrick had an older sister about the same age as our oldest son, and while they were never as close as their younger siblings, they got on well when our families shared holiday time together.  It sometimes included Thanksgiving or Christmas, or at least part of it.  We were that close.</w:t>
      </w:r>
    </w:p>
    <w:p w14:paraId="286696E7" w14:textId="02B7D5D7" w:rsidR="00FA4142" w:rsidRDefault="00FA4142" w:rsidP="007356F7">
      <w:pPr>
        <w:rPr>
          <w:lang w:val="en-NZ" w:eastAsia="en-NZ"/>
        </w:rPr>
      </w:pPr>
    </w:p>
    <w:p w14:paraId="61935C3D" w14:textId="7A650325" w:rsidR="00FA4142" w:rsidRDefault="00FA4142" w:rsidP="007356F7">
      <w:pPr>
        <w:rPr>
          <w:lang w:val="en-NZ" w:eastAsia="en-NZ"/>
        </w:rPr>
      </w:pPr>
      <w:r>
        <w:rPr>
          <w:lang w:val="en-NZ" w:eastAsia="en-NZ"/>
        </w:rPr>
        <w:t>Any parent will tell you that some of the best memories of your children is to see them having fun – just laughing out loud at the sheer joy of being alive in such a fascinating world</w:t>
      </w:r>
      <w:r w:rsidR="00CE4344">
        <w:rPr>
          <w:lang w:val="en-NZ" w:eastAsia="en-NZ"/>
        </w:rPr>
        <w:t>, that may have become dull and tired for us</w:t>
      </w:r>
      <w:r>
        <w:rPr>
          <w:lang w:val="en-NZ" w:eastAsia="en-NZ"/>
        </w:rPr>
        <w:t xml:space="preserve">.  It seemed like </w:t>
      </w:r>
      <w:r w:rsidR="00DA4BD4">
        <w:rPr>
          <w:lang w:val="en-NZ" w:eastAsia="en-NZ"/>
        </w:rPr>
        <w:t>Drake</w:t>
      </w:r>
      <w:r>
        <w:rPr>
          <w:lang w:val="en-NZ" w:eastAsia="en-NZ"/>
        </w:rPr>
        <w:t xml:space="preserve"> and Patrick shared many such moments.</w:t>
      </w:r>
      <w:r w:rsidR="00CE4344">
        <w:rPr>
          <w:lang w:val="en-NZ" w:eastAsia="en-NZ"/>
        </w:rPr>
        <w:t xml:space="preserve">  I remember hugging Patrick more than once.  He seemed like a member of our family.</w:t>
      </w:r>
    </w:p>
    <w:p w14:paraId="09F10FA2" w14:textId="7FF1732B" w:rsidR="00CE4344" w:rsidRDefault="00CE4344" w:rsidP="007356F7">
      <w:pPr>
        <w:rPr>
          <w:lang w:val="en-NZ" w:eastAsia="en-NZ"/>
        </w:rPr>
      </w:pPr>
    </w:p>
    <w:p w14:paraId="6CDC3719" w14:textId="424486CE" w:rsidR="00CE4344" w:rsidRDefault="00CE4344" w:rsidP="007356F7">
      <w:pPr>
        <w:rPr>
          <w:lang w:val="en-NZ" w:eastAsia="en-NZ"/>
        </w:rPr>
      </w:pPr>
      <w:r>
        <w:rPr>
          <w:lang w:val="en-NZ" w:eastAsia="en-NZ"/>
        </w:rPr>
        <w:t xml:space="preserve">I suppose that we came to see him as different only around middle school.  They had both seemed so similar but then it appeared that </w:t>
      </w:r>
      <w:r w:rsidR="00DA4BD4">
        <w:rPr>
          <w:lang w:val="en-NZ" w:eastAsia="en-NZ"/>
        </w:rPr>
        <w:t>Drake</w:t>
      </w:r>
      <w:r>
        <w:rPr>
          <w:lang w:val="en-NZ" w:eastAsia="en-NZ"/>
        </w:rPr>
        <w:t xml:space="preserve"> seemed to take the lead and Patrick seemed to follow.  </w:t>
      </w:r>
      <w:r w:rsidR="00DA4BD4">
        <w:rPr>
          <w:lang w:val="en-NZ" w:eastAsia="en-NZ"/>
        </w:rPr>
        <w:t>Drake</w:t>
      </w:r>
      <w:r>
        <w:rPr>
          <w:lang w:val="en-NZ" w:eastAsia="en-NZ"/>
        </w:rPr>
        <w:t xml:space="preserve"> seemed to become even more boisterous, and while Patrick was never quiet, he seemed more interested in activities at home.</w:t>
      </w:r>
    </w:p>
    <w:p w14:paraId="1D605C78" w14:textId="14C83080" w:rsidR="00CE4344" w:rsidRDefault="00CE4344" w:rsidP="007356F7">
      <w:pPr>
        <w:rPr>
          <w:lang w:val="en-NZ" w:eastAsia="en-NZ"/>
        </w:rPr>
      </w:pPr>
    </w:p>
    <w:p w14:paraId="5EF96E39" w14:textId="358443C8" w:rsidR="00CE4344" w:rsidRDefault="00CE4344" w:rsidP="007356F7">
      <w:pPr>
        <w:rPr>
          <w:lang w:val="en-NZ" w:eastAsia="en-NZ"/>
        </w:rPr>
      </w:pPr>
      <w:r>
        <w:rPr>
          <w:lang w:val="en-NZ" w:eastAsia="en-NZ"/>
        </w:rPr>
        <w:t xml:space="preserve">It was even later that I realized that Patrick was pretty.  It was well before puberty marched in, but it was clear to see that Patrick was soft whereas </w:t>
      </w:r>
      <w:r w:rsidR="00DA4BD4">
        <w:rPr>
          <w:lang w:val="en-NZ" w:eastAsia="en-NZ"/>
        </w:rPr>
        <w:t>Drake</w:t>
      </w:r>
      <w:r>
        <w:rPr>
          <w:lang w:val="en-NZ" w:eastAsia="en-NZ"/>
        </w:rPr>
        <w:t xml:space="preserve"> was rough.  That did not mean that Patrick was not up for anything that </w:t>
      </w:r>
      <w:r w:rsidR="00DA4BD4">
        <w:rPr>
          <w:lang w:val="en-NZ" w:eastAsia="en-NZ"/>
        </w:rPr>
        <w:t>Drake</w:t>
      </w:r>
      <w:r>
        <w:rPr>
          <w:lang w:val="en-NZ" w:eastAsia="en-NZ"/>
        </w:rPr>
        <w:t xml:space="preserve"> would have them involved in, just that he was a little cautious and had an understanding that he was not as strong as his pal.</w:t>
      </w:r>
    </w:p>
    <w:p w14:paraId="4C71E077" w14:textId="47BD064E" w:rsidR="00CE4344" w:rsidRDefault="00CE4344" w:rsidP="007356F7">
      <w:pPr>
        <w:rPr>
          <w:lang w:val="en-NZ" w:eastAsia="en-NZ"/>
        </w:rPr>
      </w:pPr>
    </w:p>
    <w:p w14:paraId="39A7A658" w14:textId="7BC52355" w:rsidR="00CE4344" w:rsidRDefault="00DA4BD4" w:rsidP="007356F7">
      <w:pPr>
        <w:rPr>
          <w:lang w:val="en-NZ" w:eastAsia="en-NZ"/>
        </w:rPr>
      </w:pPr>
      <w:r>
        <w:rPr>
          <w:lang w:val="en-NZ" w:eastAsia="en-NZ"/>
        </w:rPr>
        <w:t>Drake</w:t>
      </w:r>
      <w:r w:rsidR="00CE4344">
        <w:rPr>
          <w:lang w:val="en-NZ" w:eastAsia="en-NZ"/>
        </w:rPr>
        <w:t xml:space="preserve"> never commented on it, and why should he?  He accepted Patrick for who he was.  I did not learn Patricks secret from him but from Patrick’s mother, Joanne, who might well have been my best friend at that time.</w:t>
      </w:r>
    </w:p>
    <w:p w14:paraId="7F8607F6" w14:textId="53EC5FCD" w:rsidR="00CE4344" w:rsidRDefault="00CE4344" w:rsidP="007356F7">
      <w:pPr>
        <w:rPr>
          <w:lang w:val="en-NZ" w:eastAsia="en-NZ"/>
        </w:rPr>
      </w:pPr>
    </w:p>
    <w:p w14:paraId="2E2429FE" w14:textId="63DB281C" w:rsidR="00CE4344" w:rsidRDefault="00CE4344" w:rsidP="007356F7">
      <w:pPr>
        <w:rPr>
          <w:lang w:val="en-NZ" w:eastAsia="en-NZ"/>
        </w:rPr>
      </w:pPr>
      <w:r>
        <w:rPr>
          <w:lang w:val="en-NZ" w:eastAsia="en-NZ"/>
        </w:rPr>
        <w:t>“Patrick is transgender,” she said, just as plainly as that.  “He is terrified of puberty and pleading for us to allow blocker</w:t>
      </w:r>
      <w:r w:rsidR="007C5690">
        <w:rPr>
          <w:lang w:val="en-NZ" w:eastAsia="en-NZ"/>
        </w:rPr>
        <w:t>s to stop the effects of the male hormones.  I probably should say “she” but it still seems so early.  You are the first person I have told outside our family.  I feel I can talk to you about anything.”</w:t>
      </w:r>
    </w:p>
    <w:p w14:paraId="699E95BB" w14:textId="03E325CB" w:rsidR="007C5690" w:rsidRDefault="007C5690" w:rsidP="007356F7">
      <w:pPr>
        <w:rPr>
          <w:lang w:val="en-NZ" w:eastAsia="en-NZ"/>
        </w:rPr>
      </w:pPr>
    </w:p>
    <w:p w14:paraId="3C2D7DB7" w14:textId="78ECDB4A" w:rsidR="007C5690" w:rsidRDefault="007C5690" w:rsidP="007356F7">
      <w:pPr>
        <w:rPr>
          <w:lang w:val="en-NZ" w:eastAsia="en-NZ"/>
        </w:rPr>
      </w:pPr>
      <w:r>
        <w:rPr>
          <w:lang w:val="en-NZ" w:eastAsia="en-NZ"/>
        </w:rPr>
        <w:t>“You can – of course, you can,” I said.  I gave her a hug.  I felt nothing but sympathy.  What a dilemma it must have presented.  The poor child burdened with such an affliction, and Joanne and her husband – all of their hopes and dreams for their son dashed.  What kind of future would the poor child have?  And there other child was a daughter – they would lose their son, and we had two.</w:t>
      </w:r>
    </w:p>
    <w:p w14:paraId="31A5AF61" w14:textId="3C45DBB4" w:rsidR="007C5690" w:rsidRDefault="007C5690" w:rsidP="007356F7">
      <w:pPr>
        <w:rPr>
          <w:lang w:val="en-NZ" w:eastAsia="en-NZ"/>
        </w:rPr>
      </w:pPr>
    </w:p>
    <w:p w14:paraId="5F0A5C75" w14:textId="19A44C23" w:rsidR="007C5690" w:rsidRDefault="007C5690" w:rsidP="007356F7">
      <w:pPr>
        <w:rPr>
          <w:lang w:val="en-NZ" w:eastAsia="en-NZ"/>
        </w:rPr>
      </w:pPr>
      <w:r>
        <w:rPr>
          <w:lang w:val="en-NZ" w:eastAsia="en-NZ"/>
        </w:rPr>
        <w:t xml:space="preserve">I decided that I needed to talk to </w:t>
      </w:r>
      <w:r w:rsidR="00DA4BD4">
        <w:rPr>
          <w:lang w:val="en-NZ" w:eastAsia="en-NZ"/>
        </w:rPr>
        <w:t>Drake</w:t>
      </w:r>
      <w:r>
        <w:rPr>
          <w:lang w:val="en-NZ" w:eastAsia="en-NZ"/>
        </w:rPr>
        <w:t xml:space="preserve"> about it, so that night I sat him down before he went to bed.</w:t>
      </w:r>
    </w:p>
    <w:p w14:paraId="2A0CD7A5" w14:textId="49B997B4" w:rsidR="007C5690" w:rsidRDefault="007C5690" w:rsidP="007356F7">
      <w:pPr>
        <w:rPr>
          <w:lang w:val="en-NZ" w:eastAsia="en-NZ"/>
        </w:rPr>
      </w:pPr>
    </w:p>
    <w:p w14:paraId="6FFDA828" w14:textId="272C2660" w:rsidR="007C5690" w:rsidRDefault="007C5690" w:rsidP="007356F7">
      <w:pPr>
        <w:rPr>
          <w:lang w:val="en-NZ" w:eastAsia="en-NZ"/>
        </w:rPr>
      </w:pPr>
      <w:r>
        <w:rPr>
          <w:lang w:val="en-NZ" w:eastAsia="en-NZ"/>
        </w:rPr>
        <w:lastRenderedPageBreak/>
        <w:t>“I know all about it, Mom,” he said.  “Pat is a girl inside.  He says that he can take drugs that will stop him turning into a man, and he can go on being like a big kid for a while, but what he really wants is to turn into a girl with long hair and dresses and stuff.  But we will still best pals.”</w:t>
      </w:r>
    </w:p>
    <w:p w14:paraId="63C90B29" w14:textId="32BE1F61" w:rsidR="007C5690" w:rsidRDefault="007C5690" w:rsidP="007356F7">
      <w:pPr>
        <w:rPr>
          <w:lang w:val="en-NZ" w:eastAsia="en-NZ"/>
        </w:rPr>
      </w:pPr>
    </w:p>
    <w:p w14:paraId="42C68CE7" w14:textId="3DD451A3" w:rsidR="007C5690" w:rsidRDefault="007C5690" w:rsidP="007356F7">
      <w:pPr>
        <w:rPr>
          <w:lang w:val="en-NZ" w:eastAsia="en-NZ"/>
        </w:rPr>
      </w:pPr>
      <w:r>
        <w:rPr>
          <w:lang w:val="en-NZ" w:eastAsia="en-NZ"/>
        </w:rPr>
        <w:t xml:space="preserve">I cannot tell you how proud I was of my son.  Here was a child who must have been shocked by the news, whenever he might have received it.  But he was loyal to his friend, and he would stick by him through whatever was to happen next.  I could only guess how hard it would be for “Pat” but knowing that you have a friend like </w:t>
      </w:r>
      <w:r w:rsidR="00DA4BD4">
        <w:rPr>
          <w:lang w:val="en-NZ" w:eastAsia="en-NZ"/>
        </w:rPr>
        <w:t>Drake</w:t>
      </w:r>
      <w:r>
        <w:rPr>
          <w:lang w:val="en-NZ" w:eastAsia="en-NZ"/>
        </w:rPr>
        <w:t xml:space="preserve"> must have been a huge reassurance.  </w:t>
      </w:r>
      <w:r w:rsidR="002F5CD3">
        <w:rPr>
          <w:lang w:val="en-NZ" w:eastAsia="en-NZ"/>
        </w:rPr>
        <w:t>People can only wish for friends like that.</w:t>
      </w:r>
    </w:p>
    <w:p w14:paraId="156AD40D" w14:textId="3E55B284" w:rsidR="002F5CD3" w:rsidRDefault="002F5CD3" w:rsidP="007356F7">
      <w:pPr>
        <w:rPr>
          <w:lang w:val="en-NZ" w:eastAsia="en-NZ"/>
        </w:rPr>
      </w:pPr>
    </w:p>
    <w:p w14:paraId="10CFFF97" w14:textId="7AEE6C65" w:rsidR="002F5CD3" w:rsidRDefault="002F5CD3" w:rsidP="007356F7">
      <w:pPr>
        <w:rPr>
          <w:lang w:val="en-NZ" w:eastAsia="en-NZ"/>
        </w:rPr>
      </w:pPr>
      <w:r>
        <w:rPr>
          <w:lang w:val="en-NZ" w:eastAsia="en-NZ"/>
        </w:rPr>
        <w:t xml:space="preserve">Pat was able to put things off until before he started high school.  All the kids except Pat seemed to have gone through changes, except him.  He was still a he on the surface although he was growing his hair and growing some other things too, but concealed.  Joanne had enrolled Pat in high school as Patricia, and from then </w:t>
      </w:r>
      <w:r w:rsidR="00DA4BD4">
        <w:rPr>
          <w:lang w:val="en-NZ" w:eastAsia="en-NZ"/>
        </w:rPr>
        <w:t>on,</w:t>
      </w:r>
      <w:r>
        <w:rPr>
          <w:lang w:val="en-NZ" w:eastAsia="en-NZ"/>
        </w:rPr>
        <w:t xml:space="preserve"> she would be her.</w:t>
      </w:r>
    </w:p>
    <w:p w14:paraId="3B2130B9" w14:textId="77777777" w:rsidR="002F5CD3" w:rsidRDefault="002F5CD3" w:rsidP="007356F7">
      <w:pPr>
        <w:rPr>
          <w:lang w:val="en-NZ" w:eastAsia="en-NZ"/>
        </w:rPr>
      </w:pPr>
    </w:p>
    <w:p w14:paraId="78AE49D7" w14:textId="61798909" w:rsidR="002F5CD3" w:rsidRDefault="00DA4BD4" w:rsidP="007356F7">
      <w:pPr>
        <w:rPr>
          <w:lang w:val="en-NZ" w:eastAsia="en-NZ"/>
        </w:rPr>
      </w:pPr>
      <w:r>
        <w:rPr>
          <w:lang w:val="en-NZ" w:eastAsia="en-NZ"/>
        </w:rPr>
        <w:t>Drake</w:t>
      </w:r>
      <w:r w:rsidR="002F5CD3">
        <w:rPr>
          <w:lang w:val="en-NZ" w:eastAsia="en-NZ"/>
        </w:rPr>
        <w:t xml:space="preserve"> said that the facts were widely known around middle school, especially among the girls.  People were supportive in general, but some of the boys were known to whisper “Tranny” as Pat walked past.  </w:t>
      </w:r>
      <w:r>
        <w:rPr>
          <w:lang w:val="en-NZ" w:eastAsia="en-NZ"/>
        </w:rPr>
        <w:t>Drake</w:t>
      </w:r>
      <w:r w:rsidR="002F5CD3">
        <w:rPr>
          <w:lang w:val="en-NZ" w:eastAsia="en-NZ"/>
        </w:rPr>
        <w:t xml:space="preserve"> got into a couple of scrapes standing up for his friend, and on one occasion I was called in to see the principal, but the message was that </w:t>
      </w:r>
      <w:r>
        <w:rPr>
          <w:lang w:val="en-NZ" w:eastAsia="en-NZ"/>
        </w:rPr>
        <w:t>Drake</w:t>
      </w:r>
      <w:r w:rsidR="002F5CD3">
        <w:rPr>
          <w:lang w:val="en-NZ" w:eastAsia="en-NZ"/>
        </w:rPr>
        <w:t xml:space="preserve"> was widely admired by the teaching staff, and his just needed to show restraint.  Again I was proud of my boy, and I told him so.</w:t>
      </w:r>
    </w:p>
    <w:p w14:paraId="3A9984F6" w14:textId="4A45E418" w:rsidR="002F5CD3" w:rsidRDefault="002F5CD3" w:rsidP="007356F7">
      <w:pPr>
        <w:rPr>
          <w:lang w:val="en-NZ" w:eastAsia="en-NZ"/>
        </w:rPr>
      </w:pPr>
    </w:p>
    <w:p w14:paraId="764C5B16" w14:textId="075C9951" w:rsidR="002F5CD3" w:rsidRDefault="002F5CD3" w:rsidP="007356F7">
      <w:pPr>
        <w:rPr>
          <w:lang w:val="en-NZ" w:eastAsia="en-NZ"/>
        </w:rPr>
      </w:pPr>
      <w:r>
        <w:rPr>
          <w:lang w:val="en-NZ" w:eastAsia="en-NZ"/>
        </w:rPr>
        <w:t xml:space="preserve">It was </w:t>
      </w:r>
      <w:r w:rsidR="00DA4BD4">
        <w:rPr>
          <w:lang w:val="en-NZ" w:eastAsia="en-NZ"/>
        </w:rPr>
        <w:t>Drake</w:t>
      </w:r>
      <w:r>
        <w:rPr>
          <w:lang w:val="en-NZ" w:eastAsia="en-NZ"/>
        </w:rPr>
        <w:t>’s idea to hold a “Re-birthday Party” for the new Patricia in advance of th</w:t>
      </w:r>
      <w:r w:rsidR="0035739F">
        <w:rPr>
          <w:lang w:val="en-NZ" w:eastAsia="en-NZ"/>
        </w:rPr>
        <w:t>eir both starting at high school.  I baked a cake and helped with a banner.  Pat’s family came just like they would on other occasions, and a select few kids from school were also invited.  The only difference was that Pat would be attending the party in a dress.</w:t>
      </w:r>
    </w:p>
    <w:p w14:paraId="68325E67" w14:textId="6F5C9684" w:rsidR="0035739F" w:rsidRDefault="0035739F" w:rsidP="007356F7">
      <w:pPr>
        <w:rPr>
          <w:lang w:val="en-NZ" w:eastAsia="en-NZ"/>
        </w:rPr>
      </w:pPr>
    </w:p>
    <w:p w14:paraId="4E0744E2" w14:textId="70A8182F" w:rsidR="0035739F" w:rsidRDefault="0035739F" w:rsidP="007356F7">
      <w:pPr>
        <w:rPr>
          <w:lang w:val="en-NZ" w:eastAsia="en-NZ"/>
        </w:rPr>
      </w:pPr>
      <w:r>
        <w:rPr>
          <w:lang w:val="en-NZ" w:eastAsia="en-NZ"/>
        </w:rPr>
        <w:t>It seemed to me that I had seen the slow process of Patrick becoming Patricia so seeing her at the party in her honor would come as no surprise, but I was wrong.  Maybe I thought that she would turn up looking like a boy in a princess outfit, or something that screamed - “Look at me, I’m a girl!”  I was totally unprepared for the first time that I met Patricia.  She was wearing a simple dress, and her hair that was still quite short was in bouncy curls, and her face was about as pretty as any girl I had ever met, even with very subtle makeup.</w:t>
      </w:r>
    </w:p>
    <w:p w14:paraId="7BB4B171" w14:textId="5E082B51" w:rsidR="0035739F" w:rsidRDefault="0035739F" w:rsidP="007356F7">
      <w:pPr>
        <w:rPr>
          <w:lang w:val="en-NZ" w:eastAsia="en-NZ"/>
        </w:rPr>
      </w:pPr>
    </w:p>
    <w:p w14:paraId="7A72B896" w14:textId="1D239C65" w:rsidR="0035739F" w:rsidRDefault="0035739F" w:rsidP="007356F7">
      <w:pPr>
        <w:rPr>
          <w:lang w:val="en-NZ" w:eastAsia="en-NZ"/>
        </w:rPr>
      </w:pPr>
      <w:r>
        <w:rPr>
          <w:lang w:val="en-NZ" w:eastAsia="en-NZ"/>
        </w:rPr>
        <w:t>“Oh my God, Patricia!” I said.  “You must have come straight from the salon?”</w:t>
      </w:r>
    </w:p>
    <w:p w14:paraId="7A338E4D" w14:textId="26E72858" w:rsidR="0035739F" w:rsidRDefault="0035739F" w:rsidP="007356F7">
      <w:pPr>
        <w:rPr>
          <w:lang w:val="en-NZ" w:eastAsia="en-NZ"/>
        </w:rPr>
      </w:pPr>
    </w:p>
    <w:p w14:paraId="0D0381ED" w14:textId="6893652F" w:rsidR="0035739F" w:rsidRDefault="0035739F" w:rsidP="007356F7">
      <w:pPr>
        <w:rPr>
          <w:lang w:val="en-NZ" w:eastAsia="en-NZ"/>
        </w:rPr>
      </w:pPr>
      <w:r>
        <w:rPr>
          <w:lang w:val="en-NZ" w:eastAsia="en-NZ"/>
        </w:rPr>
        <w:t>“I did my own hair and makeup,” she said, in a lovely feminine voice.  “I have been practising for quite a long time.”</w:t>
      </w:r>
      <w:r w:rsidR="00DA4BD4">
        <w:rPr>
          <w:lang w:val="en-NZ" w:eastAsia="en-NZ"/>
        </w:rPr>
        <w:t xml:space="preserve">  It was clear that was very true.</w:t>
      </w:r>
    </w:p>
    <w:p w14:paraId="12A73417" w14:textId="338614EC" w:rsidR="0035739F" w:rsidRDefault="0035739F" w:rsidP="007356F7">
      <w:pPr>
        <w:rPr>
          <w:lang w:val="en-NZ" w:eastAsia="en-NZ"/>
        </w:rPr>
      </w:pPr>
    </w:p>
    <w:p w14:paraId="39DD6EE9" w14:textId="70659A48" w:rsidR="0035739F" w:rsidRDefault="00DA4BD4" w:rsidP="007356F7">
      <w:pPr>
        <w:rPr>
          <w:lang w:val="en-NZ" w:eastAsia="en-NZ"/>
        </w:rPr>
      </w:pPr>
      <w:r>
        <w:rPr>
          <w:lang w:val="en-NZ" w:eastAsia="en-NZ"/>
        </w:rPr>
        <w:t>Drake</w:t>
      </w:r>
      <w:r w:rsidR="0035739F">
        <w:rPr>
          <w:lang w:val="en-NZ" w:eastAsia="en-NZ"/>
        </w:rPr>
        <w:t xml:space="preserve"> was grinning in the background.  The look on his face was one of satisfaction – his friend Pat had done well.  They always shared pride in each other’s accomplishments, and that was not going to change even though the change in Pat was so dramatic it had stunned me.</w:t>
      </w:r>
    </w:p>
    <w:p w14:paraId="0A21AFF2" w14:textId="4967819F" w:rsidR="0035739F" w:rsidRDefault="0035739F" w:rsidP="007356F7">
      <w:pPr>
        <w:rPr>
          <w:lang w:val="en-NZ" w:eastAsia="en-NZ"/>
        </w:rPr>
      </w:pPr>
    </w:p>
    <w:p w14:paraId="22E49F22" w14:textId="460B6008" w:rsidR="0035739F" w:rsidRDefault="0035739F" w:rsidP="007356F7">
      <w:pPr>
        <w:rPr>
          <w:lang w:val="en-NZ" w:eastAsia="en-NZ"/>
        </w:rPr>
      </w:pPr>
      <w:r>
        <w:rPr>
          <w:lang w:val="en-NZ" w:eastAsia="en-NZ"/>
        </w:rPr>
        <w:t xml:space="preserve">We cut the cake and Pat stepped up to say thank you and to talk a little about the challenges ahead and the need for a strong circle of friends to help her through it.  I remember thinking how well she spoke and </w:t>
      </w:r>
      <w:r w:rsidR="00595154">
        <w:rPr>
          <w:lang w:val="en-NZ" w:eastAsia="en-NZ"/>
        </w:rPr>
        <w:t>the sense of quiet determination that she displayed.  I looked across at Joanne who was clapping furiously.  How proud she was of her child.  She even shed a tear or two.</w:t>
      </w:r>
      <w:r w:rsidR="00DA4BD4">
        <w:rPr>
          <w:lang w:val="en-NZ" w:eastAsia="en-NZ"/>
        </w:rPr>
        <w:t xml:space="preserve">  I was almost envious.  She was losing a son and would have two daughters.  I had none.</w:t>
      </w:r>
    </w:p>
    <w:p w14:paraId="158CC907" w14:textId="5508C8B0" w:rsidR="00595154" w:rsidRDefault="00595154" w:rsidP="007356F7">
      <w:pPr>
        <w:rPr>
          <w:lang w:val="en-NZ" w:eastAsia="en-NZ"/>
        </w:rPr>
      </w:pPr>
    </w:p>
    <w:p w14:paraId="4D07FC27" w14:textId="6C3B8007" w:rsidR="00595154" w:rsidRDefault="00595154" w:rsidP="007356F7">
      <w:pPr>
        <w:rPr>
          <w:lang w:val="en-NZ" w:eastAsia="en-NZ"/>
        </w:rPr>
      </w:pPr>
      <w:r>
        <w:rPr>
          <w:lang w:val="en-NZ" w:eastAsia="en-NZ"/>
        </w:rPr>
        <w:lastRenderedPageBreak/>
        <w:t xml:space="preserve">There were challenges and rough waters at high school, but Pat sailed through them.  She had three great strengths – her character, determined and good humored, her support </w:t>
      </w:r>
      <w:r w:rsidR="00DA4BD4">
        <w:rPr>
          <w:lang w:val="en-NZ" w:eastAsia="en-NZ"/>
        </w:rPr>
        <w:t>from</w:t>
      </w:r>
      <w:r>
        <w:rPr>
          <w:lang w:val="en-NZ" w:eastAsia="en-NZ"/>
        </w:rPr>
        <w:t xml:space="preserve"> her parents, </w:t>
      </w:r>
      <w:r w:rsidR="00DA4BD4">
        <w:rPr>
          <w:lang w:val="en-NZ" w:eastAsia="en-NZ"/>
        </w:rPr>
        <w:t>and from</w:t>
      </w:r>
      <w:r>
        <w:rPr>
          <w:lang w:val="en-NZ" w:eastAsia="en-NZ"/>
        </w:rPr>
        <w:t xml:space="preserve"> </w:t>
      </w:r>
      <w:r w:rsidR="00DA4BD4">
        <w:rPr>
          <w:lang w:val="en-NZ" w:eastAsia="en-NZ"/>
        </w:rPr>
        <w:t>Drake</w:t>
      </w:r>
      <w:r>
        <w:rPr>
          <w:lang w:val="en-NZ" w:eastAsia="en-NZ"/>
        </w:rPr>
        <w:t xml:space="preserve"> and in a few others, and her beauty.  As I had guessed on her first day </w:t>
      </w:r>
      <w:r w:rsidR="00DA4BD4">
        <w:rPr>
          <w:lang w:val="en-NZ" w:eastAsia="en-NZ"/>
        </w:rPr>
        <w:t xml:space="preserve">there, </w:t>
      </w:r>
      <w:r>
        <w:rPr>
          <w:lang w:val="en-NZ" w:eastAsia="en-NZ"/>
        </w:rPr>
        <w:t>she was as pretty as any girl at the school, but her strength shone through and added another element.</w:t>
      </w:r>
    </w:p>
    <w:p w14:paraId="24DE1E2F" w14:textId="7838B448" w:rsidR="00595154" w:rsidRDefault="00595154" w:rsidP="007356F7">
      <w:pPr>
        <w:rPr>
          <w:lang w:val="en-NZ" w:eastAsia="en-NZ"/>
        </w:rPr>
      </w:pPr>
    </w:p>
    <w:p w14:paraId="32692BBD" w14:textId="1DCD59F4" w:rsidR="00595154" w:rsidRDefault="00595154" w:rsidP="007356F7">
      <w:pPr>
        <w:rPr>
          <w:lang w:val="en-NZ" w:eastAsia="en-NZ"/>
        </w:rPr>
      </w:pPr>
      <w:r>
        <w:rPr>
          <w:lang w:val="en-NZ" w:eastAsia="en-NZ"/>
        </w:rPr>
        <w:t xml:space="preserve">She and </w:t>
      </w:r>
      <w:r w:rsidR="00DA4BD4">
        <w:rPr>
          <w:lang w:val="en-NZ" w:eastAsia="en-NZ"/>
        </w:rPr>
        <w:t>Drake</w:t>
      </w:r>
      <w:r>
        <w:rPr>
          <w:lang w:val="en-NZ" w:eastAsia="en-NZ"/>
        </w:rPr>
        <w:t xml:space="preserve"> still hung around together.  It seemed like their friendship was unshakable.</w:t>
      </w:r>
    </w:p>
    <w:p w14:paraId="1D25D4C8" w14:textId="4F60B78D" w:rsidR="00595154" w:rsidRDefault="00595154" w:rsidP="007356F7">
      <w:pPr>
        <w:rPr>
          <w:lang w:val="en-NZ" w:eastAsia="en-NZ"/>
        </w:rPr>
      </w:pPr>
    </w:p>
    <w:p w14:paraId="4C6E78B9" w14:textId="41AB845B" w:rsidR="00595154" w:rsidRDefault="00A33319" w:rsidP="007356F7">
      <w:pPr>
        <w:rPr>
          <w:lang w:val="en-NZ" w:eastAsia="en-NZ"/>
        </w:rPr>
      </w:pPr>
      <w:r>
        <w:rPr>
          <w:lang w:val="en-NZ" w:eastAsia="en-NZ"/>
        </w:rPr>
        <w:t>It was when they were well into high school that my older son broke up with his long-term girlfriend.  Although it had been extremely serious, their relationship could not last while he was away at college.  I suppose that I assumed that they wo</w:t>
      </w:r>
      <w:r w:rsidR="00DA4BD4">
        <w:rPr>
          <w:lang w:val="en-NZ" w:eastAsia="en-NZ"/>
        </w:rPr>
        <w:t>u</w:t>
      </w:r>
      <w:r>
        <w:rPr>
          <w:lang w:val="en-NZ" w:eastAsia="en-NZ"/>
        </w:rPr>
        <w:t xml:space="preserve">ld get married at start a family, which is what I wanted for both of my boys.  It got me talking to </w:t>
      </w:r>
      <w:r w:rsidR="00DA4BD4">
        <w:rPr>
          <w:lang w:val="en-NZ" w:eastAsia="en-NZ"/>
        </w:rPr>
        <w:t>Drake</w:t>
      </w:r>
      <w:r>
        <w:rPr>
          <w:lang w:val="en-NZ" w:eastAsia="en-NZ"/>
        </w:rPr>
        <w:t xml:space="preserve"> about his status, and whether he was dating girls.</w:t>
      </w:r>
    </w:p>
    <w:p w14:paraId="340011C1" w14:textId="01B5D908" w:rsidR="00A33319" w:rsidRDefault="00A33319" w:rsidP="007356F7">
      <w:pPr>
        <w:rPr>
          <w:lang w:val="en-NZ" w:eastAsia="en-NZ"/>
        </w:rPr>
      </w:pPr>
    </w:p>
    <w:p w14:paraId="3853B90F" w14:textId="57EAF8D3" w:rsidR="00A33319" w:rsidRDefault="00A33319" w:rsidP="007356F7">
      <w:pPr>
        <w:rPr>
          <w:lang w:val="en-NZ" w:eastAsia="en-NZ"/>
        </w:rPr>
      </w:pPr>
      <w:r>
        <w:rPr>
          <w:lang w:val="en-NZ" w:eastAsia="en-NZ"/>
        </w:rPr>
        <w:t>“Sorry, Mom, I thought you must have realized – Tish and I are together.”  It hit me like a bullet.</w:t>
      </w:r>
    </w:p>
    <w:p w14:paraId="301A5B25" w14:textId="77777777" w:rsidR="002F5CD3" w:rsidRDefault="002F5CD3" w:rsidP="007356F7">
      <w:pPr>
        <w:rPr>
          <w:lang w:val="en-NZ" w:eastAsia="en-NZ"/>
        </w:rPr>
      </w:pPr>
    </w:p>
    <w:p w14:paraId="33EDED3D" w14:textId="048DFE84" w:rsidR="007356F7" w:rsidRDefault="001A0431" w:rsidP="007356F7">
      <w:pPr>
        <w:rPr>
          <w:lang w:val="en-NZ" w:eastAsia="en-NZ"/>
        </w:rPr>
      </w:pPr>
      <w:r>
        <w:rPr>
          <w:lang w:val="en-NZ" w:eastAsia="en-NZ"/>
        </w:rPr>
        <w:t>“But Honey, Pat, Tish, she is your friend, surely not your girlfriend?  She is not even a real woman.”  I realized immediately what I had said, and maybe I might have gasped a little at the sheer brutality of the words, but I was a mother, and sometimes we can be aggressive in protecting our young</w:t>
      </w:r>
      <w:r w:rsidR="00DA4BD4">
        <w:rPr>
          <w:lang w:val="en-NZ" w:eastAsia="en-NZ"/>
        </w:rPr>
        <w:t>, and wanting the best future for them</w:t>
      </w:r>
      <w:r>
        <w:rPr>
          <w:lang w:val="en-NZ" w:eastAsia="en-NZ"/>
        </w:rPr>
        <w:t xml:space="preserve">.  </w:t>
      </w:r>
      <w:r w:rsidR="00DA4BD4">
        <w:rPr>
          <w:lang w:val="en-NZ" w:eastAsia="en-NZ"/>
        </w:rPr>
        <w:t xml:space="preserve">Still, </w:t>
      </w:r>
      <w:r>
        <w:rPr>
          <w:lang w:val="en-NZ" w:eastAsia="en-NZ"/>
        </w:rPr>
        <w:t>I felt I had to correct myself.  “I mean by that, you have known Patrick all your life, and he is still there, somewhere</w:t>
      </w:r>
      <w:r w:rsidR="00DA4BD4">
        <w:rPr>
          <w:lang w:val="en-NZ" w:eastAsia="en-NZ"/>
        </w:rPr>
        <w:t xml:space="preserve"> inside the woman he has become</w:t>
      </w:r>
      <w:r>
        <w:rPr>
          <w:lang w:val="en-NZ" w:eastAsia="en-NZ"/>
        </w:rPr>
        <w:t>.”</w:t>
      </w:r>
    </w:p>
    <w:p w14:paraId="075E0023" w14:textId="3C37EFCB" w:rsidR="001A0431" w:rsidRDefault="001A0431" w:rsidP="007356F7">
      <w:pPr>
        <w:rPr>
          <w:lang w:val="en-NZ" w:eastAsia="en-NZ"/>
        </w:rPr>
      </w:pPr>
    </w:p>
    <w:p w14:paraId="3D906D03" w14:textId="77777777" w:rsidR="001A0431" w:rsidRDefault="001A0431" w:rsidP="007356F7">
      <w:pPr>
        <w:rPr>
          <w:lang w:val="en-NZ" w:eastAsia="en-NZ"/>
        </w:rPr>
      </w:pPr>
      <w:r>
        <w:rPr>
          <w:lang w:val="en-NZ" w:eastAsia="en-NZ"/>
        </w:rPr>
        <w:t>“You really don’t understand, do you, Mom?”  He looked at me with sad exasperation.  “There was no man in Patrick, not ever.  She was a child and then she was a woman.  I knew the child and we were close, but I love the woman.  She is my girlfriend, and I hope that she will be more than that, in time.</w:t>
      </w:r>
    </w:p>
    <w:p w14:paraId="30AA7E77" w14:textId="77777777" w:rsidR="001A0431" w:rsidRDefault="001A0431" w:rsidP="007356F7">
      <w:pPr>
        <w:rPr>
          <w:lang w:val="en-NZ" w:eastAsia="en-NZ"/>
        </w:rPr>
      </w:pPr>
    </w:p>
    <w:p w14:paraId="0FA8DF48" w14:textId="3256A8D3" w:rsidR="00D330A6" w:rsidRDefault="001A0431" w:rsidP="007356F7">
      <w:pPr>
        <w:rPr>
          <w:lang w:val="en-NZ" w:eastAsia="en-NZ"/>
        </w:rPr>
      </w:pPr>
      <w:r>
        <w:rPr>
          <w:lang w:val="en-NZ" w:eastAsia="en-NZ"/>
        </w:rPr>
        <w:t xml:space="preserve">“But she can’t be a mother.  You know that don’t you?”  I was getting into more trouble, but I could not help but believe that there would come a time in </w:t>
      </w:r>
      <w:r w:rsidR="00DA4BD4">
        <w:rPr>
          <w:lang w:val="en-NZ" w:eastAsia="en-NZ"/>
        </w:rPr>
        <w:t>Drake</w:t>
      </w:r>
      <w:r>
        <w:rPr>
          <w:lang w:val="en-NZ" w:eastAsia="en-NZ"/>
        </w:rPr>
        <w:t>’s life when he would ask himself why he chose somebody who could never allow him to be a father.  For me and my husband our children meant so much that surely I can be forgiven for these thoughts</w:t>
      </w:r>
      <w:r w:rsidR="00DA4BD4">
        <w:rPr>
          <w:lang w:val="en-NZ" w:eastAsia="en-NZ"/>
        </w:rPr>
        <w:t>?</w:t>
      </w:r>
    </w:p>
    <w:p w14:paraId="4A2A84DE" w14:textId="77777777" w:rsidR="00D330A6" w:rsidRDefault="00D330A6" w:rsidP="007356F7">
      <w:pPr>
        <w:rPr>
          <w:lang w:val="en-NZ" w:eastAsia="en-NZ"/>
        </w:rPr>
      </w:pPr>
    </w:p>
    <w:p w14:paraId="3C216BC1" w14:textId="77777777" w:rsidR="00D330A6" w:rsidRDefault="00D330A6" w:rsidP="007356F7">
      <w:pPr>
        <w:rPr>
          <w:lang w:val="en-NZ" w:eastAsia="en-NZ"/>
        </w:rPr>
      </w:pPr>
      <w:r>
        <w:rPr>
          <w:lang w:val="en-NZ" w:eastAsia="en-NZ"/>
        </w:rPr>
        <w:t>“There are options for parenthood Mom, but first what we want is to have sex as man and woman, and that means surgery.  We are saving up, but when we graduate we will both need to get work to earn the money for her operation.”</w:t>
      </w:r>
    </w:p>
    <w:p w14:paraId="65DA7F29" w14:textId="77777777" w:rsidR="00D330A6" w:rsidRDefault="00D330A6" w:rsidP="007356F7">
      <w:pPr>
        <w:rPr>
          <w:lang w:val="en-NZ" w:eastAsia="en-NZ"/>
        </w:rPr>
      </w:pPr>
    </w:p>
    <w:p w14:paraId="0E9E9161" w14:textId="7A820B24" w:rsidR="00D330A6" w:rsidRDefault="00D330A6" w:rsidP="007356F7">
      <w:pPr>
        <w:rPr>
          <w:lang w:val="en-NZ" w:eastAsia="en-NZ"/>
        </w:rPr>
      </w:pPr>
      <w:r>
        <w:rPr>
          <w:lang w:val="en-NZ" w:eastAsia="en-NZ"/>
        </w:rPr>
        <w:t xml:space="preserve">“But what about college?  You need a college degree to get ahead these days.  You are smarter than your older brother.  We have high hopes for you, </w:t>
      </w:r>
      <w:r w:rsidR="00DA4BD4">
        <w:rPr>
          <w:lang w:val="en-NZ" w:eastAsia="en-NZ"/>
        </w:rPr>
        <w:t>Drake</w:t>
      </w:r>
      <w:r>
        <w:rPr>
          <w:lang w:val="en-NZ" w:eastAsia="en-NZ"/>
        </w:rPr>
        <w:t>.  Sex can wait.”</w:t>
      </w:r>
    </w:p>
    <w:p w14:paraId="3B9E4AD7" w14:textId="77777777" w:rsidR="00D330A6" w:rsidRDefault="00D330A6" w:rsidP="007356F7">
      <w:pPr>
        <w:rPr>
          <w:lang w:val="en-NZ" w:eastAsia="en-NZ"/>
        </w:rPr>
      </w:pPr>
    </w:p>
    <w:p w14:paraId="178A2062" w14:textId="70A289B0" w:rsidR="00D330A6" w:rsidRDefault="00D330A6" w:rsidP="007356F7">
      <w:pPr>
        <w:rPr>
          <w:lang w:val="en-NZ" w:eastAsia="en-NZ"/>
        </w:rPr>
      </w:pPr>
      <w:r>
        <w:rPr>
          <w:lang w:val="en-NZ" w:eastAsia="en-NZ"/>
        </w:rPr>
        <w:t>“It is not about sex</w:t>
      </w:r>
      <w:r w:rsidR="00DA4BD4">
        <w:rPr>
          <w:lang w:val="en-NZ" w:eastAsia="en-NZ"/>
        </w:rPr>
        <w:t>, Mom</w:t>
      </w:r>
      <w:r>
        <w:rPr>
          <w:lang w:val="en-NZ" w:eastAsia="en-NZ"/>
        </w:rPr>
        <w:t xml:space="preserve">.  </w:t>
      </w:r>
      <w:r w:rsidR="001A0431">
        <w:rPr>
          <w:lang w:val="en-NZ" w:eastAsia="en-NZ"/>
        </w:rPr>
        <w:t xml:space="preserve">She </w:t>
      </w:r>
      <w:r>
        <w:rPr>
          <w:lang w:val="en-NZ" w:eastAsia="en-NZ"/>
        </w:rPr>
        <w:t xml:space="preserve">needs to be rid of what does not belong on her otherwise perfect body,” said </w:t>
      </w:r>
      <w:r w:rsidR="00DA4BD4">
        <w:rPr>
          <w:lang w:val="en-NZ" w:eastAsia="en-NZ"/>
        </w:rPr>
        <w:t>Drake</w:t>
      </w:r>
      <w:r>
        <w:rPr>
          <w:lang w:val="en-NZ" w:eastAsia="en-NZ"/>
        </w:rPr>
        <w:t xml:space="preserve">.  He was getting progressively angrier with me, and I could see </w:t>
      </w:r>
      <w:r w:rsidR="001A0431">
        <w:rPr>
          <w:lang w:val="en-NZ" w:eastAsia="en-NZ"/>
        </w:rPr>
        <w:t>it</w:t>
      </w:r>
      <w:r>
        <w:rPr>
          <w:lang w:val="en-NZ" w:eastAsia="en-NZ"/>
        </w:rPr>
        <w:t>.</w:t>
      </w:r>
      <w:r w:rsidR="00DA4BD4">
        <w:rPr>
          <w:lang w:val="en-NZ" w:eastAsia="en-NZ"/>
        </w:rPr>
        <w:t xml:space="preserve">  It was just that it seemed to me that he was throwing his future away in pursuit of a fantasy, believing that Pat or Tish, could be a proper wife to him.</w:t>
      </w:r>
    </w:p>
    <w:p w14:paraId="5A0CE4D5" w14:textId="77777777" w:rsidR="00D330A6" w:rsidRDefault="00D330A6" w:rsidP="007356F7">
      <w:pPr>
        <w:rPr>
          <w:lang w:val="en-NZ" w:eastAsia="en-NZ"/>
        </w:rPr>
      </w:pPr>
    </w:p>
    <w:p w14:paraId="49B303BE" w14:textId="2AC44355" w:rsidR="007356F7" w:rsidRDefault="00DA4BD4" w:rsidP="007356F7">
      <w:pPr>
        <w:rPr>
          <w:lang w:val="en-NZ" w:eastAsia="en-NZ"/>
        </w:rPr>
      </w:pPr>
      <w:r>
        <w:rPr>
          <w:lang w:val="en-NZ" w:eastAsia="en-NZ"/>
        </w:rPr>
        <w:t>As I have tried to explain – I am a mother.  I only want the best for my boy.</w:t>
      </w:r>
    </w:p>
    <w:p w14:paraId="35252A94" w14:textId="77777777" w:rsidR="00DA4BD4" w:rsidRDefault="00DA4BD4" w:rsidP="007356F7">
      <w:pPr>
        <w:rPr>
          <w:lang w:val="en-NZ" w:eastAsia="en-NZ"/>
        </w:rPr>
      </w:pPr>
    </w:p>
    <w:p w14:paraId="573222CF" w14:textId="77777777" w:rsidR="006A15A1" w:rsidRDefault="00DA4BD4" w:rsidP="007356F7">
      <w:pPr>
        <w:rPr>
          <w:lang w:val="en-NZ" w:eastAsia="en-NZ"/>
        </w:rPr>
      </w:pPr>
      <w:r>
        <w:rPr>
          <w:lang w:val="en-NZ" w:eastAsia="en-NZ"/>
        </w:rPr>
        <w:t xml:space="preserve">As for Pat, she is a beautiful girl, I can’t deny it.  She might be every boy’s fantasy. </w:t>
      </w:r>
      <w:r w:rsidR="006A15A1">
        <w:rPr>
          <w:lang w:val="en-NZ" w:eastAsia="en-NZ"/>
        </w:rPr>
        <w:t xml:space="preserve"> She can have any boy she likes, would be my guess.  Just not my Drake.  You can understand, can’t you?</w:t>
      </w:r>
    </w:p>
    <w:p w14:paraId="54A04587" w14:textId="77777777" w:rsidR="006A15A1" w:rsidRDefault="006A15A1" w:rsidP="007356F7">
      <w:pPr>
        <w:rPr>
          <w:lang w:val="en-NZ" w:eastAsia="en-NZ"/>
        </w:rPr>
      </w:pPr>
    </w:p>
    <w:p w14:paraId="7D7353EA" w14:textId="77777777" w:rsidR="006A15A1" w:rsidRDefault="006A15A1" w:rsidP="007356F7">
      <w:pPr>
        <w:rPr>
          <w:lang w:val="en-NZ" w:eastAsia="en-NZ"/>
        </w:rPr>
      </w:pPr>
      <w:r>
        <w:rPr>
          <w:lang w:val="en-NZ" w:eastAsia="en-NZ"/>
        </w:rPr>
        <w:t>The End</w:t>
      </w:r>
    </w:p>
    <w:p w14:paraId="31887BE7" w14:textId="53A6A2E8" w:rsidR="00922A35" w:rsidRDefault="006A15A1" w:rsidP="00922A35">
      <w:r>
        <w:rPr>
          <w:lang w:val="en-NZ" w:eastAsia="en-NZ"/>
        </w:rPr>
        <w:t xml:space="preserve">                                                           © Maryanne Peters  2023        1843</w:t>
      </w:r>
    </w:p>
    <w:sectPr w:rsidR="00922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7629F"/>
    <w:multiLevelType w:val="multilevel"/>
    <w:tmpl w:val="6F9AE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F814DD"/>
    <w:multiLevelType w:val="multilevel"/>
    <w:tmpl w:val="424CD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AD7F81"/>
    <w:multiLevelType w:val="multilevel"/>
    <w:tmpl w:val="B78E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777230"/>
    <w:multiLevelType w:val="multilevel"/>
    <w:tmpl w:val="FAB6A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0839DB"/>
    <w:multiLevelType w:val="multilevel"/>
    <w:tmpl w:val="9E9C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F41BF2"/>
    <w:multiLevelType w:val="multilevel"/>
    <w:tmpl w:val="7E4C9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213AA4"/>
    <w:multiLevelType w:val="multilevel"/>
    <w:tmpl w:val="D3B8F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575723"/>
    <w:multiLevelType w:val="multilevel"/>
    <w:tmpl w:val="22DA7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8D6CBB"/>
    <w:multiLevelType w:val="multilevel"/>
    <w:tmpl w:val="0880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FB3097"/>
    <w:multiLevelType w:val="multilevel"/>
    <w:tmpl w:val="79CA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36086F"/>
    <w:multiLevelType w:val="multilevel"/>
    <w:tmpl w:val="71E27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B9C67CB"/>
    <w:multiLevelType w:val="multilevel"/>
    <w:tmpl w:val="5040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B21158"/>
    <w:multiLevelType w:val="multilevel"/>
    <w:tmpl w:val="3F64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683AA3"/>
    <w:multiLevelType w:val="multilevel"/>
    <w:tmpl w:val="7050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EB602F"/>
    <w:multiLevelType w:val="multilevel"/>
    <w:tmpl w:val="7FE6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D50057C"/>
    <w:multiLevelType w:val="multilevel"/>
    <w:tmpl w:val="51A45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FED5180"/>
    <w:multiLevelType w:val="multilevel"/>
    <w:tmpl w:val="D55EF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AA32F9"/>
    <w:multiLevelType w:val="multilevel"/>
    <w:tmpl w:val="95102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443D8C"/>
    <w:multiLevelType w:val="multilevel"/>
    <w:tmpl w:val="CEF2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A330F2"/>
    <w:multiLevelType w:val="multilevel"/>
    <w:tmpl w:val="F600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B40776"/>
    <w:multiLevelType w:val="multilevel"/>
    <w:tmpl w:val="C6BA7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0F37BE"/>
    <w:multiLevelType w:val="multilevel"/>
    <w:tmpl w:val="5EFE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476373"/>
    <w:multiLevelType w:val="multilevel"/>
    <w:tmpl w:val="F41A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85089C"/>
    <w:multiLevelType w:val="multilevel"/>
    <w:tmpl w:val="02A8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AE6FA6"/>
    <w:multiLevelType w:val="multilevel"/>
    <w:tmpl w:val="16FAE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15:restartNumberingAfterBreak="0">
    <w:nsid w:val="7FE83442"/>
    <w:multiLevelType w:val="multilevel"/>
    <w:tmpl w:val="F446C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1694340">
    <w:abstractNumId w:val="34"/>
  </w:num>
  <w:num w:numId="2" w16cid:durableId="1355158227">
    <w:abstractNumId w:val="14"/>
  </w:num>
  <w:num w:numId="3" w16cid:durableId="239600307">
    <w:abstractNumId w:val="11"/>
  </w:num>
  <w:num w:numId="4" w16cid:durableId="985092221">
    <w:abstractNumId w:val="44"/>
  </w:num>
  <w:num w:numId="5" w16cid:durableId="479540474">
    <w:abstractNumId w:val="16"/>
  </w:num>
  <w:num w:numId="6" w16cid:durableId="1568766002">
    <w:abstractNumId w:val="25"/>
  </w:num>
  <w:num w:numId="7" w16cid:durableId="991568814">
    <w:abstractNumId w:val="29"/>
  </w:num>
  <w:num w:numId="8" w16cid:durableId="1425421634">
    <w:abstractNumId w:val="9"/>
  </w:num>
  <w:num w:numId="9" w16cid:durableId="1695645218">
    <w:abstractNumId w:val="7"/>
  </w:num>
  <w:num w:numId="10" w16cid:durableId="785387973">
    <w:abstractNumId w:val="6"/>
  </w:num>
  <w:num w:numId="11" w16cid:durableId="730226153">
    <w:abstractNumId w:val="5"/>
  </w:num>
  <w:num w:numId="12" w16cid:durableId="526722329">
    <w:abstractNumId w:val="4"/>
  </w:num>
  <w:num w:numId="13" w16cid:durableId="1814252644">
    <w:abstractNumId w:val="8"/>
  </w:num>
  <w:num w:numId="14" w16cid:durableId="90594427">
    <w:abstractNumId w:val="3"/>
  </w:num>
  <w:num w:numId="15" w16cid:durableId="2144888608">
    <w:abstractNumId w:val="2"/>
  </w:num>
  <w:num w:numId="16" w16cid:durableId="624510018">
    <w:abstractNumId w:val="1"/>
  </w:num>
  <w:num w:numId="17" w16cid:durableId="1631395903">
    <w:abstractNumId w:val="0"/>
  </w:num>
  <w:num w:numId="18" w16cid:durableId="1025985869">
    <w:abstractNumId w:val="20"/>
  </w:num>
  <w:num w:numId="19" w16cid:durableId="937250060">
    <w:abstractNumId w:val="23"/>
  </w:num>
  <w:num w:numId="20" w16cid:durableId="512646704">
    <w:abstractNumId w:val="36"/>
  </w:num>
  <w:num w:numId="21" w16cid:durableId="2055690319">
    <w:abstractNumId w:val="26"/>
  </w:num>
  <w:num w:numId="22" w16cid:durableId="616301748">
    <w:abstractNumId w:val="13"/>
  </w:num>
  <w:num w:numId="23" w16cid:durableId="1267493774">
    <w:abstractNumId w:val="47"/>
  </w:num>
  <w:num w:numId="24" w16cid:durableId="1732775986">
    <w:abstractNumId w:val="45"/>
  </w:num>
  <w:num w:numId="25" w16cid:durableId="368645478">
    <w:abstractNumId w:val="48"/>
  </w:num>
  <w:num w:numId="26" w16cid:durableId="1330015518">
    <w:abstractNumId w:val="35"/>
  </w:num>
  <w:num w:numId="27" w16cid:durableId="85243">
    <w:abstractNumId w:val="19"/>
  </w:num>
  <w:num w:numId="28" w16cid:durableId="929241447">
    <w:abstractNumId w:val="38"/>
  </w:num>
  <w:num w:numId="29" w16cid:durableId="89670313">
    <w:abstractNumId w:val="41"/>
  </w:num>
  <w:num w:numId="30" w16cid:durableId="519661456">
    <w:abstractNumId w:val="22"/>
  </w:num>
  <w:num w:numId="31" w16cid:durableId="1867014501">
    <w:abstractNumId w:val="39"/>
  </w:num>
  <w:num w:numId="32" w16cid:durableId="1689985503">
    <w:abstractNumId w:val="30"/>
  </w:num>
  <w:num w:numId="33" w16cid:durableId="1394543137">
    <w:abstractNumId w:val="21"/>
  </w:num>
  <w:num w:numId="34" w16cid:durableId="2023437939">
    <w:abstractNumId w:val="12"/>
  </w:num>
  <w:num w:numId="35" w16cid:durableId="8526918">
    <w:abstractNumId w:val="27"/>
  </w:num>
  <w:num w:numId="36" w16cid:durableId="584386354">
    <w:abstractNumId w:val="42"/>
  </w:num>
  <w:num w:numId="37" w16cid:durableId="1629622799">
    <w:abstractNumId w:val="37"/>
  </w:num>
  <w:num w:numId="38" w16cid:durableId="2073119351">
    <w:abstractNumId w:val="32"/>
  </w:num>
  <w:num w:numId="39" w16cid:durableId="1773892306">
    <w:abstractNumId w:val="46"/>
  </w:num>
  <w:num w:numId="40" w16cid:durableId="1693258559">
    <w:abstractNumId w:val="28"/>
  </w:num>
  <w:num w:numId="41" w16cid:durableId="528881716">
    <w:abstractNumId w:val="31"/>
  </w:num>
  <w:num w:numId="42" w16cid:durableId="1933931687">
    <w:abstractNumId w:val="18"/>
  </w:num>
  <w:num w:numId="43" w16cid:durableId="1785879435">
    <w:abstractNumId w:val="43"/>
  </w:num>
  <w:num w:numId="44" w16cid:durableId="527911253">
    <w:abstractNumId w:val="15"/>
  </w:num>
  <w:num w:numId="45" w16cid:durableId="471679169">
    <w:abstractNumId w:val="40"/>
  </w:num>
  <w:num w:numId="46" w16cid:durableId="2019310634">
    <w:abstractNumId w:val="10"/>
  </w:num>
  <w:num w:numId="47" w16cid:durableId="1587806246">
    <w:abstractNumId w:val="33"/>
  </w:num>
  <w:num w:numId="48" w16cid:durableId="1573657932">
    <w:abstractNumId w:val="17"/>
  </w:num>
  <w:num w:numId="49" w16cid:durableId="11355666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871E3"/>
    <w:rsid w:val="000002E2"/>
    <w:rsid w:val="00000499"/>
    <w:rsid w:val="000047DB"/>
    <w:rsid w:val="00013250"/>
    <w:rsid w:val="00014F88"/>
    <w:rsid w:val="00015EA6"/>
    <w:rsid w:val="00016A91"/>
    <w:rsid w:val="00021BFB"/>
    <w:rsid w:val="00022D5C"/>
    <w:rsid w:val="00031CD7"/>
    <w:rsid w:val="000417EB"/>
    <w:rsid w:val="00042E85"/>
    <w:rsid w:val="00050057"/>
    <w:rsid w:val="00050878"/>
    <w:rsid w:val="00050F52"/>
    <w:rsid w:val="000527E4"/>
    <w:rsid w:val="00061996"/>
    <w:rsid w:val="00066287"/>
    <w:rsid w:val="00067CEA"/>
    <w:rsid w:val="000759D5"/>
    <w:rsid w:val="00076655"/>
    <w:rsid w:val="00085CDE"/>
    <w:rsid w:val="0008694D"/>
    <w:rsid w:val="000922D4"/>
    <w:rsid w:val="00094B15"/>
    <w:rsid w:val="000A3CAB"/>
    <w:rsid w:val="000B5F01"/>
    <w:rsid w:val="000C3026"/>
    <w:rsid w:val="000C4CED"/>
    <w:rsid w:val="000C5F45"/>
    <w:rsid w:val="000D2C7D"/>
    <w:rsid w:val="000D3976"/>
    <w:rsid w:val="000D40CC"/>
    <w:rsid w:val="000D6F75"/>
    <w:rsid w:val="000D7389"/>
    <w:rsid w:val="000E0162"/>
    <w:rsid w:val="000E7FA2"/>
    <w:rsid w:val="000F042C"/>
    <w:rsid w:val="000F1107"/>
    <w:rsid w:val="000F780D"/>
    <w:rsid w:val="0010216E"/>
    <w:rsid w:val="00105B48"/>
    <w:rsid w:val="0011314E"/>
    <w:rsid w:val="00116D21"/>
    <w:rsid w:val="00121D3A"/>
    <w:rsid w:val="00132C70"/>
    <w:rsid w:val="00134147"/>
    <w:rsid w:val="00134B3A"/>
    <w:rsid w:val="0014017B"/>
    <w:rsid w:val="001431A5"/>
    <w:rsid w:val="001436C1"/>
    <w:rsid w:val="00144FC0"/>
    <w:rsid w:val="00150C98"/>
    <w:rsid w:val="0016035D"/>
    <w:rsid w:val="001607F6"/>
    <w:rsid w:val="00165A44"/>
    <w:rsid w:val="00172177"/>
    <w:rsid w:val="001729D7"/>
    <w:rsid w:val="00173D00"/>
    <w:rsid w:val="00184DEE"/>
    <w:rsid w:val="00185A85"/>
    <w:rsid w:val="001871A6"/>
    <w:rsid w:val="001A0431"/>
    <w:rsid w:val="001A6AD5"/>
    <w:rsid w:val="001B03EE"/>
    <w:rsid w:val="001B7A89"/>
    <w:rsid w:val="001C1BDD"/>
    <w:rsid w:val="001C669E"/>
    <w:rsid w:val="001C784F"/>
    <w:rsid w:val="001D4B5C"/>
    <w:rsid w:val="001D619C"/>
    <w:rsid w:val="001D65C4"/>
    <w:rsid w:val="001E2825"/>
    <w:rsid w:val="001F3A19"/>
    <w:rsid w:val="002007E6"/>
    <w:rsid w:val="002033A2"/>
    <w:rsid w:val="00203D8F"/>
    <w:rsid w:val="00204591"/>
    <w:rsid w:val="0020567E"/>
    <w:rsid w:val="00206E32"/>
    <w:rsid w:val="00217B04"/>
    <w:rsid w:val="00223556"/>
    <w:rsid w:val="00224C4B"/>
    <w:rsid w:val="00227FB5"/>
    <w:rsid w:val="0023089D"/>
    <w:rsid w:val="00230D8A"/>
    <w:rsid w:val="0023720D"/>
    <w:rsid w:val="00237243"/>
    <w:rsid w:val="0024299D"/>
    <w:rsid w:val="002430A9"/>
    <w:rsid w:val="00244915"/>
    <w:rsid w:val="00246997"/>
    <w:rsid w:val="00251FBD"/>
    <w:rsid w:val="00253E86"/>
    <w:rsid w:val="00254EC6"/>
    <w:rsid w:val="002607E9"/>
    <w:rsid w:val="002615BD"/>
    <w:rsid w:val="00262223"/>
    <w:rsid w:val="00262A3B"/>
    <w:rsid w:val="00265CD3"/>
    <w:rsid w:val="00267974"/>
    <w:rsid w:val="0027456C"/>
    <w:rsid w:val="00275BDE"/>
    <w:rsid w:val="00284EBD"/>
    <w:rsid w:val="002869AF"/>
    <w:rsid w:val="002A63ED"/>
    <w:rsid w:val="002A7271"/>
    <w:rsid w:val="002B408F"/>
    <w:rsid w:val="002B5843"/>
    <w:rsid w:val="002B737C"/>
    <w:rsid w:val="002C347C"/>
    <w:rsid w:val="002D476E"/>
    <w:rsid w:val="002D6032"/>
    <w:rsid w:val="002E16EB"/>
    <w:rsid w:val="002E352F"/>
    <w:rsid w:val="002E553D"/>
    <w:rsid w:val="002E7AC5"/>
    <w:rsid w:val="002F5CD3"/>
    <w:rsid w:val="002F6AF2"/>
    <w:rsid w:val="003031AA"/>
    <w:rsid w:val="0030596C"/>
    <w:rsid w:val="00306C8E"/>
    <w:rsid w:val="0031165B"/>
    <w:rsid w:val="003230E1"/>
    <w:rsid w:val="003251BF"/>
    <w:rsid w:val="00335347"/>
    <w:rsid w:val="003419F7"/>
    <w:rsid w:val="00341CF9"/>
    <w:rsid w:val="00346268"/>
    <w:rsid w:val="00350250"/>
    <w:rsid w:val="00350974"/>
    <w:rsid w:val="0035576E"/>
    <w:rsid w:val="00355FBA"/>
    <w:rsid w:val="0035739F"/>
    <w:rsid w:val="00362CB0"/>
    <w:rsid w:val="0036329C"/>
    <w:rsid w:val="00364D50"/>
    <w:rsid w:val="003655A6"/>
    <w:rsid w:val="00372497"/>
    <w:rsid w:val="003741AF"/>
    <w:rsid w:val="003762D2"/>
    <w:rsid w:val="003808BF"/>
    <w:rsid w:val="0038254B"/>
    <w:rsid w:val="00382CBC"/>
    <w:rsid w:val="00393FB9"/>
    <w:rsid w:val="003A3E69"/>
    <w:rsid w:val="003A5333"/>
    <w:rsid w:val="003A596D"/>
    <w:rsid w:val="003B2197"/>
    <w:rsid w:val="003B5F2C"/>
    <w:rsid w:val="003C2B85"/>
    <w:rsid w:val="003D38E6"/>
    <w:rsid w:val="003E5DFF"/>
    <w:rsid w:val="003E7014"/>
    <w:rsid w:val="003F20EE"/>
    <w:rsid w:val="003F3BD6"/>
    <w:rsid w:val="004003A4"/>
    <w:rsid w:val="0040135F"/>
    <w:rsid w:val="00401B29"/>
    <w:rsid w:val="00402679"/>
    <w:rsid w:val="00411911"/>
    <w:rsid w:val="00416139"/>
    <w:rsid w:val="00416400"/>
    <w:rsid w:val="00420988"/>
    <w:rsid w:val="0042180E"/>
    <w:rsid w:val="00421C15"/>
    <w:rsid w:val="0042672E"/>
    <w:rsid w:val="00431517"/>
    <w:rsid w:val="00431AF8"/>
    <w:rsid w:val="00437499"/>
    <w:rsid w:val="00440499"/>
    <w:rsid w:val="004510DF"/>
    <w:rsid w:val="004561AD"/>
    <w:rsid w:val="0045752D"/>
    <w:rsid w:val="004576D8"/>
    <w:rsid w:val="00465975"/>
    <w:rsid w:val="0047169E"/>
    <w:rsid w:val="00471C35"/>
    <w:rsid w:val="00474D55"/>
    <w:rsid w:val="004813DE"/>
    <w:rsid w:val="00482710"/>
    <w:rsid w:val="00482E0C"/>
    <w:rsid w:val="00485CE3"/>
    <w:rsid w:val="00490661"/>
    <w:rsid w:val="0049287E"/>
    <w:rsid w:val="00494E3C"/>
    <w:rsid w:val="004A068F"/>
    <w:rsid w:val="004A0893"/>
    <w:rsid w:val="004B04A2"/>
    <w:rsid w:val="004E34E8"/>
    <w:rsid w:val="004E642A"/>
    <w:rsid w:val="004F05D4"/>
    <w:rsid w:val="004F1440"/>
    <w:rsid w:val="004F2C10"/>
    <w:rsid w:val="004F7509"/>
    <w:rsid w:val="004F7563"/>
    <w:rsid w:val="00502E9F"/>
    <w:rsid w:val="00504111"/>
    <w:rsid w:val="005109EA"/>
    <w:rsid w:val="005124BB"/>
    <w:rsid w:val="00517AB6"/>
    <w:rsid w:val="005217E0"/>
    <w:rsid w:val="0052276C"/>
    <w:rsid w:val="005243C1"/>
    <w:rsid w:val="00524556"/>
    <w:rsid w:val="00525398"/>
    <w:rsid w:val="00526D5F"/>
    <w:rsid w:val="00530256"/>
    <w:rsid w:val="00532AF6"/>
    <w:rsid w:val="00533E63"/>
    <w:rsid w:val="005352DB"/>
    <w:rsid w:val="005402DF"/>
    <w:rsid w:val="00541965"/>
    <w:rsid w:val="00544B5C"/>
    <w:rsid w:val="00544F56"/>
    <w:rsid w:val="00557455"/>
    <w:rsid w:val="00564E66"/>
    <w:rsid w:val="00566161"/>
    <w:rsid w:val="00567809"/>
    <w:rsid w:val="00574C4B"/>
    <w:rsid w:val="0057704D"/>
    <w:rsid w:val="005833A6"/>
    <w:rsid w:val="00583646"/>
    <w:rsid w:val="00583C3D"/>
    <w:rsid w:val="00584556"/>
    <w:rsid w:val="005948C4"/>
    <w:rsid w:val="00595154"/>
    <w:rsid w:val="005A4756"/>
    <w:rsid w:val="005B2E99"/>
    <w:rsid w:val="005B580C"/>
    <w:rsid w:val="005B61F0"/>
    <w:rsid w:val="005B678B"/>
    <w:rsid w:val="005C23D2"/>
    <w:rsid w:val="005C24B3"/>
    <w:rsid w:val="005C6364"/>
    <w:rsid w:val="005C7408"/>
    <w:rsid w:val="005D29C9"/>
    <w:rsid w:val="005D6054"/>
    <w:rsid w:val="00610E33"/>
    <w:rsid w:val="00611789"/>
    <w:rsid w:val="00613BDB"/>
    <w:rsid w:val="00615552"/>
    <w:rsid w:val="00617041"/>
    <w:rsid w:val="00617BA3"/>
    <w:rsid w:val="0062034E"/>
    <w:rsid w:val="006265BF"/>
    <w:rsid w:val="00627364"/>
    <w:rsid w:val="00627C44"/>
    <w:rsid w:val="0063057E"/>
    <w:rsid w:val="006316DD"/>
    <w:rsid w:val="00633549"/>
    <w:rsid w:val="00645252"/>
    <w:rsid w:val="0065140B"/>
    <w:rsid w:val="00670051"/>
    <w:rsid w:val="006704CE"/>
    <w:rsid w:val="00674D5C"/>
    <w:rsid w:val="0068232D"/>
    <w:rsid w:val="00683B6F"/>
    <w:rsid w:val="00694D26"/>
    <w:rsid w:val="006975B7"/>
    <w:rsid w:val="006A15A1"/>
    <w:rsid w:val="006A1A82"/>
    <w:rsid w:val="006A2F40"/>
    <w:rsid w:val="006A3526"/>
    <w:rsid w:val="006A6983"/>
    <w:rsid w:val="006B0040"/>
    <w:rsid w:val="006B0C61"/>
    <w:rsid w:val="006B7B9D"/>
    <w:rsid w:val="006B7E70"/>
    <w:rsid w:val="006C0A6B"/>
    <w:rsid w:val="006C1CA3"/>
    <w:rsid w:val="006C2E1B"/>
    <w:rsid w:val="006D11FE"/>
    <w:rsid w:val="006D186B"/>
    <w:rsid w:val="006D3D74"/>
    <w:rsid w:val="006D697F"/>
    <w:rsid w:val="006E1C9D"/>
    <w:rsid w:val="006F02AC"/>
    <w:rsid w:val="006F0659"/>
    <w:rsid w:val="006F7C59"/>
    <w:rsid w:val="00703D05"/>
    <w:rsid w:val="007043F2"/>
    <w:rsid w:val="007074D3"/>
    <w:rsid w:val="00722339"/>
    <w:rsid w:val="007247A5"/>
    <w:rsid w:val="007253C6"/>
    <w:rsid w:val="007274FF"/>
    <w:rsid w:val="007332CA"/>
    <w:rsid w:val="0073436F"/>
    <w:rsid w:val="00734494"/>
    <w:rsid w:val="007350F8"/>
    <w:rsid w:val="007356F7"/>
    <w:rsid w:val="00735E11"/>
    <w:rsid w:val="007444FE"/>
    <w:rsid w:val="00745709"/>
    <w:rsid w:val="00745BDF"/>
    <w:rsid w:val="00751B4F"/>
    <w:rsid w:val="00752F27"/>
    <w:rsid w:val="0077285A"/>
    <w:rsid w:val="00773F68"/>
    <w:rsid w:val="0077438D"/>
    <w:rsid w:val="00781337"/>
    <w:rsid w:val="007839CC"/>
    <w:rsid w:val="00791799"/>
    <w:rsid w:val="007919B3"/>
    <w:rsid w:val="007950F5"/>
    <w:rsid w:val="007A131E"/>
    <w:rsid w:val="007A5B0F"/>
    <w:rsid w:val="007B2565"/>
    <w:rsid w:val="007B6E94"/>
    <w:rsid w:val="007C4A09"/>
    <w:rsid w:val="007C5690"/>
    <w:rsid w:val="007C6E04"/>
    <w:rsid w:val="007E42A2"/>
    <w:rsid w:val="007E50DD"/>
    <w:rsid w:val="007F1A56"/>
    <w:rsid w:val="00802FDD"/>
    <w:rsid w:val="00803670"/>
    <w:rsid w:val="00804158"/>
    <w:rsid w:val="00805C67"/>
    <w:rsid w:val="008070B8"/>
    <w:rsid w:val="0080742F"/>
    <w:rsid w:val="0081515B"/>
    <w:rsid w:val="00822819"/>
    <w:rsid w:val="008249C7"/>
    <w:rsid w:val="008312D6"/>
    <w:rsid w:val="008330C2"/>
    <w:rsid w:val="00835065"/>
    <w:rsid w:val="0083569A"/>
    <w:rsid w:val="008377B1"/>
    <w:rsid w:val="008434BE"/>
    <w:rsid w:val="008472A7"/>
    <w:rsid w:val="00847C6F"/>
    <w:rsid w:val="00856D3E"/>
    <w:rsid w:val="0086560D"/>
    <w:rsid w:val="00865783"/>
    <w:rsid w:val="00872997"/>
    <w:rsid w:val="0089532D"/>
    <w:rsid w:val="008970B8"/>
    <w:rsid w:val="008A525A"/>
    <w:rsid w:val="008B4DCA"/>
    <w:rsid w:val="008B73EC"/>
    <w:rsid w:val="008B749E"/>
    <w:rsid w:val="008D09DC"/>
    <w:rsid w:val="008D52B0"/>
    <w:rsid w:val="008D70A6"/>
    <w:rsid w:val="008F0BDD"/>
    <w:rsid w:val="009072A1"/>
    <w:rsid w:val="0091508D"/>
    <w:rsid w:val="00922A35"/>
    <w:rsid w:val="00923890"/>
    <w:rsid w:val="0092564D"/>
    <w:rsid w:val="00931BB3"/>
    <w:rsid w:val="00933C72"/>
    <w:rsid w:val="00936C98"/>
    <w:rsid w:val="00940C6F"/>
    <w:rsid w:val="009426DF"/>
    <w:rsid w:val="00943740"/>
    <w:rsid w:val="00944A67"/>
    <w:rsid w:val="009462AD"/>
    <w:rsid w:val="00954028"/>
    <w:rsid w:val="00955C27"/>
    <w:rsid w:val="00960956"/>
    <w:rsid w:val="00960E62"/>
    <w:rsid w:val="00976824"/>
    <w:rsid w:val="009812F6"/>
    <w:rsid w:val="00981C9C"/>
    <w:rsid w:val="0098450A"/>
    <w:rsid w:val="009871E3"/>
    <w:rsid w:val="00990DF5"/>
    <w:rsid w:val="00992B93"/>
    <w:rsid w:val="009A04A7"/>
    <w:rsid w:val="009A179C"/>
    <w:rsid w:val="009A6BBD"/>
    <w:rsid w:val="009B3F89"/>
    <w:rsid w:val="009B5A8D"/>
    <w:rsid w:val="009C1502"/>
    <w:rsid w:val="009C31C0"/>
    <w:rsid w:val="009C6E2C"/>
    <w:rsid w:val="009C7911"/>
    <w:rsid w:val="009D5667"/>
    <w:rsid w:val="009D705F"/>
    <w:rsid w:val="009E6F53"/>
    <w:rsid w:val="009F12FA"/>
    <w:rsid w:val="009F6FE7"/>
    <w:rsid w:val="00A05237"/>
    <w:rsid w:val="00A079FB"/>
    <w:rsid w:val="00A13826"/>
    <w:rsid w:val="00A14EDA"/>
    <w:rsid w:val="00A30265"/>
    <w:rsid w:val="00A319E2"/>
    <w:rsid w:val="00A32FBE"/>
    <w:rsid w:val="00A33319"/>
    <w:rsid w:val="00A424FD"/>
    <w:rsid w:val="00A43DC6"/>
    <w:rsid w:val="00A511C0"/>
    <w:rsid w:val="00A51466"/>
    <w:rsid w:val="00A52780"/>
    <w:rsid w:val="00A542B7"/>
    <w:rsid w:val="00A54428"/>
    <w:rsid w:val="00A573D5"/>
    <w:rsid w:val="00A664CD"/>
    <w:rsid w:val="00A67BD3"/>
    <w:rsid w:val="00A67CAD"/>
    <w:rsid w:val="00A7039B"/>
    <w:rsid w:val="00A71356"/>
    <w:rsid w:val="00A73931"/>
    <w:rsid w:val="00A74A98"/>
    <w:rsid w:val="00A773E4"/>
    <w:rsid w:val="00A831C6"/>
    <w:rsid w:val="00A844A0"/>
    <w:rsid w:val="00A92009"/>
    <w:rsid w:val="00A9204E"/>
    <w:rsid w:val="00A93088"/>
    <w:rsid w:val="00A93E89"/>
    <w:rsid w:val="00A9424F"/>
    <w:rsid w:val="00A95850"/>
    <w:rsid w:val="00A96626"/>
    <w:rsid w:val="00A9710E"/>
    <w:rsid w:val="00A97B98"/>
    <w:rsid w:val="00A97DBD"/>
    <w:rsid w:val="00AA51A3"/>
    <w:rsid w:val="00AA666D"/>
    <w:rsid w:val="00AC17D7"/>
    <w:rsid w:val="00AC1AA0"/>
    <w:rsid w:val="00AC3238"/>
    <w:rsid w:val="00AC7705"/>
    <w:rsid w:val="00AD1B68"/>
    <w:rsid w:val="00AD52BE"/>
    <w:rsid w:val="00AE0FE5"/>
    <w:rsid w:val="00AE1E2A"/>
    <w:rsid w:val="00AE3EE8"/>
    <w:rsid w:val="00AF03FF"/>
    <w:rsid w:val="00AF3532"/>
    <w:rsid w:val="00AF4144"/>
    <w:rsid w:val="00B011DC"/>
    <w:rsid w:val="00B039F9"/>
    <w:rsid w:val="00B05AE5"/>
    <w:rsid w:val="00B1282C"/>
    <w:rsid w:val="00B14908"/>
    <w:rsid w:val="00B14F38"/>
    <w:rsid w:val="00B15F3C"/>
    <w:rsid w:val="00B16E5B"/>
    <w:rsid w:val="00B27167"/>
    <w:rsid w:val="00B303FA"/>
    <w:rsid w:val="00B35BDD"/>
    <w:rsid w:val="00B53F19"/>
    <w:rsid w:val="00B621DA"/>
    <w:rsid w:val="00B7001E"/>
    <w:rsid w:val="00B7092F"/>
    <w:rsid w:val="00B738FA"/>
    <w:rsid w:val="00B808C6"/>
    <w:rsid w:val="00B94E46"/>
    <w:rsid w:val="00BA016C"/>
    <w:rsid w:val="00BA51AC"/>
    <w:rsid w:val="00BA640C"/>
    <w:rsid w:val="00BB3764"/>
    <w:rsid w:val="00BB4724"/>
    <w:rsid w:val="00BC6EFE"/>
    <w:rsid w:val="00BD09FB"/>
    <w:rsid w:val="00BD1409"/>
    <w:rsid w:val="00BD2A95"/>
    <w:rsid w:val="00BE52B0"/>
    <w:rsid w:val="00BF15C6"/>
    <w:rsid w:val="00BF2745"/>
    <w:rsid w:val="00BF2A18"/>
    <w:rsid w:val="00BF56AC"/>
    <w:rsid w:val="00C007D1"/>
    <w:rsid w:val="00C07D8A"/>
    <w:rsid w:val="00C10989"/>
    <w:rsid w:val="00C118A9"/>
    <w:rsid w:val="00C1233B"/>
    <w:rsid w:val="00C12CF9"/>
    <w:rsid w:val="00C275D8"/>
    <w:rsid w:val="00C343B6"/>
    <w:rsid w:val="00C35B89"/>
    <w:rsid w:val="00C367AC"/>
    <w:rsid w:val="00C37E52"/>
    <w:rsid w:val="00C469D9"/>
    <w:rsid w:val="00C536D5"/>
    <w:rsid w:val="00C56FCD"/>
    <w:rsid w:val="00C61755"/>
    <w:rsid w:val="00C656BA"/>
    <w:rsid w:val="00C702CA"/>
    <w:rsid w:val="00C706C6"/>
    <w:rsid w:val="00C77659"/>
    <w:rsid w:val="00C85754"/>
    <w:rsid w:val="00C87E24"/>
    <w:rsid w:val="00C9303A"/>
    <w:rsid w:val="00C93329"/>
    <w:rsid w:val="00C93370"/>
    <w:rsid w:val="00C93CCF"/>
    <w:rsid w:val="00C95941"/>
    <w:rsid w:val="00C95B7F"/>
    <w:rsid w:val="00C95C2C"/>
    <w:rsid w:val="00C9711B"/>
    <w:rsid w:val="00CA5523"/>
    <w:rsid w:val="00CA7824"/>
    <w:rsid w:val="00CB14BB"/>
    <w:rsid w:val="00CB32CF"/>
    <w:rsid w:val="00CB5A78"/>
    <w:rsid w:val="00CB76D7"/>
    <w:rsid w:val="00CC29A0"/>
    <w:rsid w:val="00CC77ED"/>
    <w:rsid w:val="00CD2FFE"/>
    <w:rsid w:val="00CD38D5"/>
    <w:rsid w:val="00CE42CD"/>
    <w:rsid w:val="00CE4344"/>
    <w:rsid w:val="00CF4680"/>
    <w:rsid w:val="00CF4F99"/>
    <w:rsid w:val="00CF7E8B"/>
    <w:rsid w:val="00D00A35"/>
    <w:rsid w:val="00D026B2"/>
    <w:rsid w:val="00D05FFD"/>
    <w:rsid w:val="00D107AC"/>
    <w:rsid w:val="00D214B2"/>
    <w:rsid w:val="00D239C0"/>
    <w:rsid w:val="00D2460C"/>
    <w:rsid w:val="00D25D6A"/>
    <w:rsid w:val="00D26082"/>
    <w:rsid w:val="00D2698F"/>
    <w:rsid w:val="00D330A6"/>
    <w:rsid w:val="00D34469"/>
    <w:rsid w:val="00D34629"/>
    <w:rsid w:val="00D354FE"/>
    <w:rsid w:val="00D3590F"/>
    <w:rsid w:val="00D3595E"/>
    <w:rsid w:val="00D361A8"/>
    <w:rsid w:val="00D37C33"/>
    <w:rsid w:val="00D417F2"/>
    <w:rsid w:val="00D4479B"/>
    <w:rsid w:val="00D479E2"/>
    <w:rsid w:val="00D47FCB"/>
    <w:rsid w:val="00D644EC"/>
    <w:rsid w:val="00D6742D"/>
    <w:rsid w:val="00D67750"/>
    <w:rsid w:val="00D90BD2"/>
    <w:rsid w:val="00D90C26"/>
    <w:rsid w:val="00D9368B"/>
    <w:rsid w:val="00D962A5"/>
    <w:rsid w:val="00DA4BD4"/>
    <w:rsid w:val="00DA5C52"/>
    <w:rsid w:val="00DA6ACE"/>
    <w:rsid w:val="00DB161F"/>
    <w:rsid w:val="00DB73E9"/>
    <w:rsid w:val="00DC28B6"/>
    <w:rsid w:val="00DC2ABE"/>
    <w:rsid w:val="00DD69AC"/>
    <w:rsid w:val="00DE4AD4"/>
    <w:rsid w:val="00DE54FA"/>
    <w:rsid w:val="00DE5928"/>
    <w:rsid w:val="00DE5FD2"/>
    <w:rsid w:val="00DE6197"/>
    <w:rsid w:val="00DE660D"/>
    <w:rsid w:val="00DF0FAE"/>
    <w:rsid w:val="00DF1E3F"/>
    <w:rsid w:val="00DF219C"/>
    <w:rsid w:val="00DF2C0B"/>
    <w:rsid w:val="00DF3D0B"/>
    <w:rsid w:val="00E016C3"/>
    <w:rsid w:val="00E02947"/>
    <w:rsid w:val="00E060C2"/>
    <w:rsid w:val="00E06CFE"/>
    <w:rsid w:val="00E11C3D"/>
    <w:rsid w:val="00E161D4"/>
    <w:rsid w:val="00E2422A"/>
    <w:rsid w:val="00E27233"/>
    <w:rsid w:val="00E278B1"/>
    <w:rsid w:val="00E27B8C"/>
    <w:rsid w:val="00E27BA7"/>
    <w:rsid w:val="00E31D5D"/>
    <w:rsid w:val="00E4141F"/>
    <w:rsid w:val="00E417DF"/>
    <w:rsid w:val="00E45114"/>
    <w:rsid w:val="00E47A3A"/>
    <w:rsid w:val="00E50E5A"/>
    <w:rsid w:val="00E51733"/>
    <w:rsid w:val="00E54835"/>
    <w:rsid w:val="00E56C99"/>
    <w:rsid w:val="00E57F08"/>
    <w:rsid w:val="00E7305E"/>
    <w:rsid w:val="00E800E1"/>
    <w:rsid w:val="00E81795"/>
    <w:rsid w:val="00E85BF7"/>
    <w:rsid w:val="00E90CE2"/>
    <w:rsid w:val="00E9425C"/>
    <w:rsid w:val="00E94DC8"/>
    <w:rsid w:val="00EA0313"/>
    <w:rsid w:val="00EA248C"/>
    <w:rsid w:val="00EA34EC"/>
    <w:rsid w:val="00EB1F65"/>
    <w:rsid w:val="00EC3CFA"/>
    <w:rsid w:val="00EC47B2"/>
    <w:rsid w:val="00EC5993"/>
    <w:rsid w:val="00EC6A87"/>
    <w:rsid w:val="00ED1F3C"/>
    <w:rsid w:val="00ED49A6"/>
    <w:rsid w:val="00EE4553"/>
    <w:rsid w:val="00EE6202"/>
    <w:rsid w:val="00EE66B9"/>
    <w:rsid w:val="00EF4AFB"/>
    <w:rsid w:val="00EF4EE2"/>
    <w:rsid w:val="00EF6FD8"/>
    <w:rsid w:val="00F05F5D"/>
    <w:rsid w:val="00F07DEF"/>
    <w:rsid w:val="00F11190"/>
    <w:rsid w:val="00F15DFF"/>
    <w:rsid w:val="00F21488"/>
    <w:rsid w:val="00F2655D"/>
    <w:rsid w:val="00F301AB"/>
    <w:rsid w:val="00F30BF5"/>
    <w:rsid w:val="00F364C9"/>
    <w:rsid w:val="00F434A9"/>
    <w:rsid w:val="00F53026"/>
    <w:rsid w:val="00F53161"/>
    <w:rsid w:val="00F554EA"/>
    <w:rsid w:val="00F60695"/>
    <w:rsid w:val="00F63E26"/>
    <w:rsid w:val="00F82054"/>
    <w:rsid w:val="00F82466"/>
    <w:rsid w:val="00F8357C"/>
    <w:rsid w:val="00F9330A"/>
    <w:rsid w:val="00FA4142"/>
    <w:rsid w:val="00FA7FD1"/>
    <w:rsid w:val="00FB014B"/>
    <w:rsid w:val="00FB7F7F"/>
    <w:rsid w:val="00FC6DD1"/>
    <w:rsid w:val="00FD214D"/>
    <w:rsid w:val="00FD3E7E"/>
    <w:rsid w:val="00FD4AB2"/>
    <w:rsid w:val="00FD725A"/>
    <w:rsid w:val="00FD744B"/>
    <w:rsid w:val="00FE1192"/>
    <w:rsid w:val="00FE2EA9"/>
    <w:rsid w:val="00FE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7ED9"/>
  <w15:docId w15:val="{464EFC7D-8737-405B-A531-3DFD2555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37C"/>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zz7v6g">
    <w:name w:val="messagelistitem-zz7v6g"/>
    <w:basedOn w:val="Normal"/>
    <w:rsid w:val="00DA6ACE"/>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pxubq">
    <w:name w:val="latin24compacttimestamp-2pxubq"/>
    <w:basedOn w:val="DefaultParagraphFont"/>
    <w:rsid w:val="00DA6ACE"/>
  </w:style>
  <w:style w:type="character" w:customStyle="1" w:styleId="username-hy3us">
    <w:name w:val="username-h_y3us"/>
    <w:basedOn w:val="DefaultParagraphFont"/>
    <w:rsid w:val="00DA6ACE"/>
  </w:style>
  <w:style w:type="character" w:customStyle="1" w:styleId="timestamp-p1df1m">
    <w:name w:val="timestamp-p1df1m"/>
    <w:basedOn w:val="DefaultParagraphFont"/>
    <w:rsid w:val="00DA6ACE"/>
  </w:style>
  <w:style w:type="table" w:styleId="TableGrid">
    <w:name w:val="Table Grid"/>
    <w:basedOn w:val="TableNormal"/>
    <w:uiPriority w:val="39"/>
    <w:rsid w:val="00D47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ed-1v5nt8">
    <w:name w:val="edited-1v5nt8"/>
    <w:basedOn w:val="DefaultParagraphFont"/>
    <w:rsid w:val="007253C6"/>
  </w:style>
  <w:style w:type="paragraph" w:styleId="NormalWeb">
    <w:name w:val="Normal (Web)"/>
    <w:basedOn w:val="Normal"/>
    <w:uiPriority w:val="99"/>
    <w:semiHidden/>
    <w:unhideWhenUsed/>
    <w:rsid w:val="006E1C9D"/>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127">
      <w:bodyDiv w:val="1"/>
      <w:marLeft w:val="0"/>
      <w:marRight w:val="0"/>
      <w:marTop w:val="0"/>
      <w:marBottom w:val="0"/>
      <w:divBdr>
        <w:top w:val="none" w:sz="0" w:space="0" w:color="auto"/>
        <w:left w:val="none" w:sz="0" w:space="0" w:color="auto"/>
        <w:bottom w:val="none" w:sz="0" w:space="0" w:color="auto"/>
        <w:right w:val="none" w:sz="0" w:space="0" w:color="auto"/>
      </w:divBdr>
      <w:divsChild>
        <w:div w:id="218714112">
          <w:marLeft w:val="0"/>
          <w:marRight w:val="0"/>
          <w:marTop w:val="0"/>
          <w:marBottom w:val="0"/>
          <w:divBdr>
            <w:top w:val="none" w:sz="0" w:space="0" w:color="auto"/>
            <w:left w:val="none" w:sz="0" w:space="0" w:color="auto"/>
            <w:bottom w:val="none" w:sz="0" w:space="0" w:color="auto"/>
            <w:right w:val="none" w:sz="0" w:space="0" w:color="auto"/>
          </w:divBdr>
          <w:divsChild>
            <w:div w:id="1910730496">
              <w:marLeft w:val="0"/>
              <w:marRight w:val="0"/>
              <w:marTop w:val="0"/>
              <w:marBottom w:val="0"/>
              <w:divBdr>
                <w:top w:val="none" w:sz="0" w:space="0" w:color="auto"/>
                <w:left w:val="none" w:sz="0" w:space="0" w:color="auto"/>
                <w:bottom w:val="none" w:sz="0" w:space="0" w:color="auto"/>
                <w:right w:val="none" w:sz="0" w:space="0" w:color="auto"/>
              </w:divBdr>
              <w:divsChild>
                <w:div w:id="20326866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22780347">
          <w:marLeft w:val="0"/>
          <w:marRight w:val="0"/>
          <w:marTop w:val="0"/>
          <w:marBottom w:val="0"/>
          <w:divBdr>
            <w:top w:val="none" w:sz="0" w:space="0" w:color="auto"/>
            <w:left w:val="none" w:sz="0" w:space="0" w:color="auto"/>
            <w:bottom w:val="none" w:sz="0" w:space="0" w:color="auto"/>
            <w:right w:val="none" w:sz="0" w:space="0" w:color="auto"/>
          </w:divBdr>
          <w:divsChild>
            <w:div w:id="159973600">
              <w:marLeft w:val="0"/>
              <w:marRight w:val="0"/>
              <w:marTop w:val="0"/>
              <w:marBottom w:val="0"/>
              <w:divBdr>
                <w:top w:val="none" w:sz="0" w:space="0" w:color="auto"/>
                <w:left w:val="none" w:sz="0" w:space="0" w:color="auto"/>
                <w:bottom w:val="none" w:sz="0" w:space="0" w:color="auto"/>
                <w:right w:val="none" w:sz="0" w:space="0" w:color="auto"/>
              </w:divBdr>
              <w:divsChild>
                <w:div w:id="188732890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69729111">
          <w:marLeft w:val="0"/>
          <w:marRight w:val="0"/>
          <w:marTop w:val="0"/>
          <w:marBottom w:val="0"/>
          <w:divBdr>
            <w:top w:val="none" w:sz="0" w:space="0" w:color="auto"/>
            <w:left w:val="none" w:sz="0" w:space="0" w:color="auto"/>
            <w:bottom w:val="none" w:sz="0" w:space="0" w:color="auto"/>
            <w:right w:val="none" w:sz="0" w:space="0" w:color="auto"/>
          </w:divBdr>
          <w:divsChild>
            <w:div w:id="1247612186">
              <w:marLeft w:val="0"/>
              <w:marRight w:val="0"/>
              <w:marTop w:val="0"/>
              <w:marBottom w:val="0"/>
              <w:divBdr>
                <w:top w:val="none" w:sz="0" w:space="0" w:color="auto"/>
                <w:left w:val="none" w:sz="0" w:space="0" w:color="auto"/>
                <w:bottom w:val="none" w:sz="0" w:space="0" w:color="auto"/>
                <w:right w:val="none" w:sz="0" w:space="0" w:color="auto"/>
              </w:divBdr>
              <w:divsChild>
                <w:div w:id="71797728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86954062">
          <w:marLeft w:val="0"/>
          <w:marRight w:val="0"/>
          <w:marTop w:val="0"/>
          <w:marBottom w:val="0"/>
          <w:divBdr>
            <w:top w:val="none" w:sz="0" w:space="0" w:color="auto"/>
            <w:left w:val="none" w:sz="0" w:space="0" w:color="auto"/>
            <w:bottom w:val="none" w:sz="0" w:space="0" w:color="auto"/>
            <w:right w:val="none" w:sz="0" w:space="0" w:color="auto"/>
          </w:divBdr>
          <w:divsChild>
            <w:div w:id="2034769763">
              <w:marLeft w:val="0"/>
              <w:marRight w:val="0"/>
              <w:marTop w:val="0"/>
              <w:marBottom w:val="0"/>
              <w:divBdr>
                <w:top w:val="none" w:sz="0" w:space="0" w:color="auto"/>
                <w:left w:val="none" w:sz="0" w:space="0" w:color="auto"/>
                <w:bottom w:val="none" w:sz="0" w:space="0" w:color="auto"/>
                <w:right w:val="none" w:sz="0" w:space="0" w:color="auto"/>
              </w:divBdr>
              <w:divsChild>
                <w:div w:id="20185367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57285822">
          <w:marLeft w:val="0"/>
          <w:marRight w:val="0"/>
          <w:marTop w:val="0"/>
          <w:marBottom w:val="0"/>
          <w:divBdr>
            <w:top w:val="none" w:sz="0" w:space="0" w:color="auto"/>
            <w:left w:val="none" w:sz="0" w:space="0" w:color="auto"/>
            <w:bottom w:val="none" w:sz="0" w:space="0" w:color="auto"/>
            <w:right w:val="none" w:sz="0" w:space="0" w:color="auto"/>
          </w:divBdr>
          <w:divsChild>
            <w:div w:id="577790600">
              <w:marLeft w:val="0"/>
              <w:marRight w:val="0"/>
              <w:marTop w:val="0"/>
              <w:marBottom w:val="0"/>
              <w:divBdr>
                <w:top w:val="none" w:sz="0" w:space="0" w:color="auto"/>
                <w:left w:val="none" w:sz="0" w:space="0" w:color="auto"/>
                <w:bottom w:val="none" w:sz="0" w:space="0" w:color="auto"/>
                <w:right w:val="none" w:sz="0" w:space="0" w:color="auto"/>
              </w:divBdr>
              <w:divsChild>
                <w:div w:id="101700207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88072626">
          <w:marLeft w:val="0"/>
          <w:marRight w:val="0"/>
          <w:marTop w:val="0"/>
          <w:marBottom w:val="0"/>
          <w:divBdr>
            <w:top w:val="none" w:sz="0" w:space="0" w:color="auto"/>
            <w:left w:val="none" w:sz="0" w:space="0" w:color="auto"/>
            <w:bottom w:val="none" w:sz="0" w:space="0" w:color="auto"/>
            <w:right w:val="none" w:sz="0" w:space="0" w:color="auto"/>
          </w:divBdr>
          <w:divsChild>
            <w:div w:id="64844357">
              <w:marLeft w:val="0"/>
              <w:marRight w:val="0"/>
              <w:marTop w:val="0"/>
              <w:marBottom w:val="0"/>
              <w:divBdr>
                <w:top w:val="none" w:sz="0" w:space="0" w:color="auto"/>
                <w:left w:val="none" w:sz="0" w:space="0" w:color="auto"/>
                <w:bottom w:val="none" w:sz="0" w:space="0" w:color="auto"/>
                <w:right w:val="none" w:sz="0" w:space="0" w:color="auto"/>
              </w:divBdr>
              <w:divsChild>
                <w:div w:id="21019495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17787519">
          <w:marLeft w:val="0"/>
          <w:marRight w:val="0"/>
          <w:marTop w:val="0"/>
          <w:marBottom w:val="0"/>
          <w:divBdr>
            <w:top w:val="none" w:sz="0" w:space="0" w:color="auto"/>
            <w:left w:val="none" w:sz="0" w:space="0" w:color="auto"/>
            <w:bottom w:val="none" w:sz="0" w:space="0" w:color="auto"/>
            <w:right w:val="none" w:sz="0" w:space="0" w:color="auto"/>
          </w:divBdr>
          <w:divsChild>
            <w:div w:id="976959868">
              <w:marLeft w:val="0"/>
              <w:marRight w:val="0"/>
              <w:marTop w:val="0"/>
              <w:marBottom w:val="0"/>
              <w:divBdr>
                <w:top w:val="none" w:sz="0" w:space="0" w:color="auto"/>
                <w:left w:val="none" w:sz="0" w:space="0" w:color="auto"/>
                <w:bottom w:val="none" w:sz="0" w:space="0" w:color="auto"/>
                <w:right w:val="none" w:sz="0" w:space="0" w:color="auto"/>
              </w:divBdr>
              <w:divsChild>
                <w:div w:id="12014336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147">
      <w:bodyDiv w:val="1"/>
      <w:marLeft w:val="0"/>
      <w:marRight w:val="0"/>
      <w:marTop w:val="0"/>
      <w:marBottom w:val="0"/>
      <w:divBdr>
        <w:top w:val="none" w:sz="0" w:space="0" w:color="auto"/>
        <w:left w:val="none" w:sz="0" w:space="0" w:color="auto"/>
        <w:bottom w:val="none" w:sz="0" w:space="0" w:color="auto"/>
        <w:right w:val="none" w:sz="0" w:space="0" w:color="auto"/>
      </w:divBdr>
      <w:divsChild>
        <w:div w:id="250049104">
          <w:marLeft w:val="0"/>
          <w:marRight w:val="0"/>
          <w:marTop w:val="0"/>
          <w:marBottom w:val="0"/>
          <w:divBdr>
            <w:top w:val="none" w:sz="0" w:space="0" w:color="auto"/>
            <w:left w:val="none" w:sz="0" w:space="0" w:color="auto"/>
            <w:bottom w:val="none" w:sz="0" w:space="0" w:color="auto"/>
            <w:right w:val="none" w:sz="0" w:space="0" w:color="auto"/>
          </w:divBdr>
          <w:divsChild>
            <w:div w:id="1795634747">
              <w:marLeft w:val="0"/>
              <w:marRight w:val="0"/>
              <w:marTop w:val="0"/>
              <w:marBottom w:val="0"/>
              <w:divBdr>
                <w:top w:val="none" w:sz="0" w:space="0" w:color="auto"/>
                <w:left w:val="none" w:sz="0" w:space="0" w:color="auto"/>
                <w:bottom w:val="none" w:sz="0" w:space="0" w:color="auto"/>
                <w:right w:val="none" w:sz="0" w:space="0" w:color="auto"/>
              </w:divBdr>
              <w:divsChild>
                <w:div w:id="3295261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11299061">
          <w:marLeft w:val="0"/>
          <w:marRight w:val="0"/>
          <w:marTop w:val="0"/>
          <w:marBottom w:val="0"/>
          <w:divBdr>
            <w:top w:val="none" w:sz="0" w:space="0" w:color="auto"/>
            <w:left w:val="none" w:sz="0" w:space="0" w:color="auto"/>
            <w:bottom w:val="none" w:sz="0" w:space="0" w:color="auto"/>
            <w:right w:val="none" w:sz="0" w:space="0" w:color="auto"/>
          </w:divBdr>
          <w:divsChild>
            <w:div w:id="1561091222">
              <w:marLeft w:val="0"/>
              <w:marRight w:val="0"/>
              <w:marTop w:val="0"/>
              <w:marBottom w:val="0"/>
              <w:divBdr>
                <w:top w:val="none" w:sz="0" w:space="0" w:color="auto"/>
                <w:left w:val="none" w:sz="0" w:space="0" w:color="auto"/>
                <w:bottom w:val="none" w:sz="0" w:space="0" w:color="auto"/>
                <w:right w:val="none" w:sz="0" w:space="0" w:color="auto"/>
              </w:divBdr>
              <w:divsChild>
                <w:div w:id="5777908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76789543">
          <w:marLeft w:val="0"/>
          <w:marRight w:val="0"/>
          <w:marTop w:val="0"/>
          <w:marBottom w:val="0"/>
          <w:divBdr>
            <w:top w:val="none" w:sz="0" w:space="0" w:color="auto"/>
            <w:left w:val="none" w:sz="0" w:space="0" w:color="auto"/>
            <w:bottom w:val="none" w:sz="0" w:space="0" w:color="auto"/>
            <w:right w:val="none" w:sz="0" w:space="0" w:color="auto"/>
          </w:divBdr>
          <w:divsChild>
            <w:div w:id="1666202532">
              <w:marLeft w:val="0"/>
              <w:marRight w:val="0"/>
              <w:marTop w:val="0"/>
              <w:marBottom w:val="0"/>
              <w:divBdr>
                <w:top w:val="none" w:sz="0" w:space="0" w:color="auto"/>
                <w:left w:val="none" w:sz="0" w:space="0" w:color="auto"/>
                <w:bottom w:val="none" w:sz="0" w:space="0" w:color="auto"/>
                <w:right w:val="none" w:sz="0" w:space="0" w:color="auto"/>
              </w:divBdr>
              <w:divsChild>
                <w:div w:id="135845888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08547880">
          <w:marLeft w:val="0"/>
          <w:marRight w:val="0"/>
          <w:marTop w:val="0"/>
          <w:marBottom w:val="0"/>
          <w:divBdr>
            <w:top w:val="none" w:sz="0" w:space="0" w:color="auto"/>
            <w:left w:val="none" w:sz="0" w:space="0" w:color="auto"/>
            <w:bottom w:val="none" w:sz="0" w:space="0" w:color="auto"/>
            <w:right w:val="none" w:sz="0" w:space="0" w:color="auto"/>
          </w:divBdr>
          <w:divsChild>
            <w:div w:id="1435321080">
              <w:marLeft w:val="0"/>
              <w:marRight w:val="0"/>
              <w:marTop w:val="0"/>
              <w:marBottom w:val="0"/>
              <w:divBdr>
                <w:top w:val="none" w:sz="0" w:space="0" w:color="auto"/>
                <w:left w:val="none" w:sz="0" w:space="0" w:color="auto"/>
                <w:bottom w:val="none" w:sz="0" w:space="0" w:color="auto"/>
                <w:right w:val="none" w:sz="0" w:space="0" w:color="auto"/>
              </w:divBdr>
              <w:divsChild>
                <w:div w:id="9539006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91115461">
          <w:marLeft w:val="0"/>
          <w:marRight w:val="0"/>
          <w:marTop w:val="0"/>
          <w:marBottom w:val="0"/>
          <w:divBdr>
            <w:top w:val="none" w:sz="0" w:space="0" w:color="auto"/>
            <w:left w:val="none" w:sz="0" w:space="0" w:color="auto"/>
            <w:bottom w:val="none" w:sz="0" w:space="0" w:color="auto"/>
            <w:right w:val="none" w:sz="0" w:space="0" w:color="auto"/>
          </w:divBdr>
          <w:divsChild>
            <w:div w:id="1743989358">
              <w:marLeft w:val="0"/>
              <w:marRight w:val="0"/>
              <w:marTop w:val="0"/>
              <w:marBottom w:val="0"/>
              <w:divBdr>
                <w:top w:val="none" w:sz="0" w:space="0" w:color="auto"/>
                <w:left w:val="none" w:sz="0" w:space="0" w:color="auto"/>
                <w:bottom w:val="none" w:sz="0" w:space="0" w:color="auto"/>
                <w:right w:val="none" w:sz="0" w:space="0" w:color="auto"/>
              </w:divBdr>
              <w:divsChild>
                <w:div w:id="2290731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94539399">
          <w:marLeft w:val="0"/>
          <w:marRight w:val="0"/>
          <w:marTop w:val="0"/>
          <w:marBottom w:val="0"/>
          <w:divBdr>
            <w:top w:val="none" w:sz="0" w:space="0" w:color="auto"/>
            <w:left w:val="none" w:sz="0" w:space="0" w:color="auto"/>
            <w:bottom w:val="none" w:sz="0" w:space="0" w:color="auto"/>
            <w:right w:val="none" w:sz="0" w:space="0" w:color="auto"/>
          </w:divBdr>
          <w:divsChild>
            <w:div w:id="785468948">
              <w:marLeft w:val="0"/>
              <w:marRight w:val="0"/>
              <w:marTop w:val="0"/>
              <w:marBottom w:val="0"/>
              <w:divBdr>
                <w:top w:val="none" w:sz="0" w:space="0" w:color="auto"/>
                <w:left w:val="none" w:sz="0" w:space="0" w:color="auto"/>
                <w:bottom w:val="none" w:sz="0" w:space="0" w:color="auto"/>
                <w:right w:val="none" w:sz="0" w:space="0" w:color="auto"/>
              </w:divBdr>
              <w:divsChild>
                <w:div w:id="6127908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79863037">
          <w:marLeft w:val="0"/>
          <w:marRight w:val="0"/>
          <w:marTop w:val="0"/>
          <w:marBottom w:val="0"/>
          <w:divBdr>
            <w:top w:val="none" w:sz="0" w:space="0" w:color="auto"/>
            <w:left w:val="none" w:sz="0" w:space="0" w:color="auto"/>
            <w:bottom w:val="none" w:sz="0" w:space="0" w:color="auto"/>
            <w:right w:val="none" w:sz="0" w:space="0" w:color="auto"/>
          </w:divBdr>
          <w:divsChild>
            <w:div w:id="1268737568">
              <w:marLeft w:val="0"/>
              <w:marRight w:val="0"/>
              <w:marTop w:val="0"/>
              <w:marBottom w:val="0"/>
              <w:divBdr>
                <w:top w:val="none" w:sz="0" w:space="0" w:color="auto"/>
                <w:left w:val="none" w:sz="0" w:space="0" w:color="auto"/>
                <w:bottom w:val="none" w:sz="0" w:space="0" w:color="auto"/>
                <w:right w:val="none" w:sz="0" w:space="0" w:color="auto"/>
              </w:divBdr>
              <w:divsChild>
                <w:div w:id="175396666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41802159">
          <w:marLeft w:val="0"/>
          <w:marRight w:val="0"/>
          <w:marTop w:val="0"/>
          <w:marBottom w:val="0"/>
          <w:divBdr>
            <w:top w:val="none" w:sz="0" w:space="0" w:color="auto"/>
            <w:left w:val="none" w:sz="0" w:space="0" w:color="auto"/>
            <w:bottom w:val="none" w:sz="0" w:space="0" w:color="auto"/>
            <w:right w:val="none" w:sz="0" w:space="0" w:color="auto"/>
          </w:divBdr>
          <w:divsChild>
            <w:div w:id="1171026602">
              <w:marLeft w:val="0"/>
              <w:marRight w:val="0"/>
              <w:marTop w:val="0"/>
              <w:marBottom w:val="0"/>
              <w:divBdr>
                <w:top w:val="none" w:sz="0" w:space="0" w:color="auto"/>
                <w:left w:val="none" w:sz="0" w:space="0" w:color="auto"/>
                <w:bottom w:val="none" w:sz="0" w:space="0" w:color="auto"/>
                <w:right w:val="none" w:sz="0" w:space="0" w:color="auto"/>
              </w:divBdr>
              <w:divsChild>
                <w:div w:id="206779356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8783">
      <w:bodyDiv w:val="1"/>
      <w:marLeft w:val="0"/>
      <w:marRight w:val="0"/>
      <w:marTop w:val="0"/>
      <w:marBottom w:val="0"/>
      <w:divBdr>
        <w:top w:val="none" w:sz="0" w:space="0" w:color="auto"/>
        <w:left w:val="none" w:sz="0" w:space="0" w:color="auto"/>
        <w:bottom w:val="none" w:sz="0" w:space="0" w:color="auto"/>
        <w:right w:val="none" w:sz="0" w:space="0" w:color="auto"/>
      </w:divBdr>
      <w:divsChild>
        <w:div w:id="51773600">
          <w:marLeft w:val="0"/>
          <w:marRight w:val="0"/>
          <w:marTop w:val="0"/>
          <w:marBottom w:val="0"/>
          <w:divBdr>
            <w:top w:val="none" w:sz="0" w:space="0" w:color="auto"/>
            <w:left w:val="none" w:sz="0" w:space="0" w:color="auto"/>
            <w:bottom w:val="none" w:sz="0" w:space="0" w:color="auto"/>
            <w:right w:val="none" w:sz="0" w:space="0" w:color="auto"/>
          </w:divBdr>
          <w:divsChild>
            <w:div w:id="644310680">
              <w:marLeft w:val="0"/>
              <w:marRight w:val="0"/>
              <w:marTop w:val="0"/>
              <w:marBottom w:val="0"/>
              <w:divBdr>
                <w:top w:val="none" w:sz="0" w:space="0" w:color="auto"/>
                <w:left w:val="none" w:sz="0" w:space="0" w:color="auto"/>
                <w:bottom w:val="none" w:sz="0" w:space="0" w:color="auto"/>
                <w:right w:val="none" w:sz="0" w:space="0" w:color="auto"/>
              </w:divBdr>
              <w:divsChild>
                <w:div w:id="5808727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3968336">
          <w:marLeft w:val="0"/>
          <w:marRight w:val="0"/>
          <w:marTop w:val="0"/>
          <w:marBottom w:val="0"/>
          <w:divBdr>
            <w:top w:val="none" w:sz="0" w:space="0" w:color="auto"/>
            <w:left w:val="none" w:sz="0" w:space="0" w:color="auto"/>
            <w:bottom w:val="none" w:sz="0" w:space="0" w:color="auto"/>
            <w:right w:val="none" w:sz="0" w:space="0" w:color="auto"/>
          </w:divBdr>
          <w:divsChild>
            <w:div w:id="1514343094">
              <w:marLeft w:val="0"/>
              <w:marRight w:val="0"/>
              <w:marTop w:val="0"/>
              <w:marBottom w:val="0"/>
              <w:divBdr>
                <w:top w:val="none" w:sz="0" w:space="0" w:color="auto"/>
                <w:left w:val="none" w:sz="0" w:space="0" w:color="auto"/>
                <w:bottom w:val="none" w:sz="0" w:space="0" w:color="auto"/>
                <w:right w:val="none" w:sz="0" w:space="0" w:color="auto"/>
              </w:divBdr>
              <w:divsChild>
                <w:div w:id="109432557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1996609">
          <w:marLeft w:val="0"/>
          <w:marRight w:val="0"/>
          <w:marTop w:val="0"/>
          <w:marBottom w:val="0"/>
          <w:divBdr>
            <w:top w:val="none" w:sz="0" w:space="0" w:color="auto"/>
            <w:left w:val="none" w:sz="0" w:space="0" w:color="auto"/>
            <w:bottom w:val="none" w:sz="0" w:space="0" w:color="auto"/>
            <w:right w:val="none" w:sz="0" w:space="0" w:color="auto"/>
          </w:divBdr>
          <w:divsChild>
            <w:div w:id="594947188">
              <w:marLeft w:val="0"/>
              <w:marRight w:val="0"/>
              <w:marTop w:val="0"/>
              <w:marBottom w:val="0"/>
              <w:divBdr>
                <w:top w:val="none" w:sz="0" w:space="0" w:color="auto"/>
                <w:left w:val="none" w:sz="0" w:space="0" w:color="auto"/>
                <w:bottom w:val="none" w:sz="0" w:space="0" w:color="auto"/>
                <w:right w:val="none" w:sz="0" w:space="0" w:color="auto"/>
              </w:divBdr>
              <w:divsChild>
                <w:div w:id="5656453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37785438">
          <w:marLeft w:val="0"/>
          <w:marRight w:val="0"/>
          <w:marTop w:val="0"/>
          <w:marBottom w:val="0"/>
          <w:divBdr>
            <w:top w:val="none" w:sz="0" w:space="0" w:color="auto"/>
            <w:left w:val="none" w:sz="0" w:space="0" w:color="auto"/>
            <w:bottom w:val="none" w:sz="0" w:space="0" w:color="auto"/>
            <w:right w:val="none" w:sz="0" w:space="0" w:color="auto"/>
          </w:divBdr>
          <w:divsChild>
            <w:div w:id="492792673">
              <w:marLeft w:val="0"/>
              <w:marRight w:val="0"/>
              <w:marTop w:val="0"/>
              <w:marBottom w:val="0"/>
              <w:divBdr>
                <w:top w:val="none" w:sz="0" w:space="0" w:color="auto"/>
                <w:left w:val="none" w:sz="0" w:space="0" w:color="auto"/>
                <w:bottom w:val="none" w:sz="0" w:space="0" w:color="auto"/>
                <w:right w:val="none" w:sz="0" w:space="0" w:color="auto"/>
              </w:divBdr>
              <w:divsChild>
                <w:div w:id="145085847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75060127">
          <w:marLeft w:val="0"/>
          <w:marRight w:val="0"/>
          <w:marTop w:val="0"/>
          <w:marBottom w:val="0"/>
          <w:divBdr>
            <w:top w:val="none" w:sz="0" w:space="0" w:color="auto"/>
            <w:left w:val="none" w:sz="0" w:space="0" w:color="auto"/>
            <w:bottom w:val="none" w:sz="0" w:space="0" w:color="auto"/>
            <w:right w:val="none" w:sz="0" w:space="0" w:color="auto"/>
          </w:divBdr>
          <w:divsChild>
            <w:div w:id="767119730">
              <w:marLeft w:val="0"/>
              <w:marRight w:val="0"/>
              <w:marTop w:val="0"/>
              <w:marBottom w:val="0"/>
              <w:divBdr>
                <w:top w:val="none" w:sz="0" w:space="0" w:color="auto"/>
                <w:left w:val="none" w:sz="0" w:space="0" w:color="auto"/>
                <w:bottom w:val="none" w:sz="0" w:space="0" w:color="auto"/>
                <w:right w:val="none" w:sz="0" w:space="0" w:color="auto"/>
              </w:divBdr>
              <w:divsChild>
                <w:div w:id="20444754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23963619">
          <w:marLeft w:val="0"/>
          <w:marRight w:val="0"/>
          <w:marTop w:val="0"/>
          <w:marBottom w:val="0"/>
          <w:divBdr>
            <w:top w:val="none" w:sz="0" w:space="0" w:color="auto"/>
            <w:left w:val="none" w:sz="0" w:space="0" w:color="auto"/>
            <w:bottom w:val="none" w:sz="0" w:space="0" w:color="auto"/>
            <w:right w:val="none" w:sz="0" w:space="0" w:color="auto"/>
          </w:divBdr>
          <w:divsChild>
            <w:div w:id="1211652310">
              <w:marLeft w:val="0"/>
              <w:marRight w:val="0"/>
              <w:marTop w:val="0"/>
              <w:marBottom w:val="0"/>
              <w:divBdr>
                <w:top w:val="none" w:sz="0" w:space="0" w:color="auto"/>
                <w:left w:val="none" w:sz="0" w:space="0" w:color="auto"/>
                <w:bottom w:val="none" w:sz="0" w:space="0" w:color="auto"/>
                <w:right w:val="none" w:sz="0" w:space="0" w:color="auto"/>
              </w:divBdr>
              <w:divsChild>
                <w:div w:id="97950616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38201834">
          <w:marLeft w:val="0"/>
          <w:marRight w:val="0"/>
          <w:marTop w:val="0"/>
          <w:marBottom w:val="0"/>
          <w:divBdr>
            <w:top w:val="none" w:sz="0" w:space="0" w:color="auto"/>
            <w:left w:val="none" w:sz="0" w:space="0" w:color="auto"/>
            <w:bottom w:val="none" w:sz="0" w:space="0" w:color="auto"/>
            <w:right w:val="none" w:sz="0" w:space="0" w:color="auto"/>
          </w:divBdr>
          <w:divsChild>
            <w:div w:id="711421991">
              <w:marLeft w:val="0"/>
              <w:marRight w:val="0"/>
              <w:marTop w:val="0"/>
              <w:marBottom w:val="0"/>
              <w:divBdr>
                <w:top w:val="none" w:sz="0" w:space="0" w:color="auto"/>
                <w:left w:val="none" w:sz="0" w:space="0" w:color="auto"/>
                <w:bottom w:val="none" w:sz="0" w:space="0" w:color="auto"/>
                <w:right w:val="none" w:sz="0" w:space="0" w:color="auto"/>
              </w:divBdr>
              <w:divsChild>
                <w:div w:id="81992470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58437802">
          <w:marLeft w:val="0"/>
          <w:marRight w:val="0"/>
          <w:marTop w:val="0"/>
          <w:marBottom w:val="0"/>
          <w:divBdr>
            <w:top w:val="none" w:sz="0" w:space="0" w:color="auto"/>
            <w:left w:val="none" w:sz="0" w:space="0" w:color="auto"/>
            <w:bottom w:val="none" w:sz="0" w:space="0" w:color="auto"/>
            <w:right w:val="none" w:sz="0" w:space="0" w:color="auto"/>
          </w:divBdr>
          <w:divsChild>
            <w:div w:id="153960393">
              <w:marLeft w:val="0"/>
              <w:marRight w:val="0"/>
              <w:marTop w:val="0"/>
              <w:marBottom w:val="0"/>
              <w:divBdr>
                <w:top w:val="none" w:sz="0" w:space="0" w:color="auto"/>
                <w:left w:val="none" w:sz="0" w:space="0" w:color="auto"/>
                <w:bottom w:val="none" w:sz="0" w:space="0" w:color="auto"/>
                <w:right w:val="none" w:sz="0" w:space="0" w:color="auto"/>
              </w:divBdr>
              <w:divsChild>
                <w:div w:id="4675564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42153054">
          <w:marLeft w:val="0"/>
          <w:marRight w:val="0"/>
          <w:marTop w:val="0"/>
          <w:marBottom w:val="0"/>
          <w:divBdr>
            <w:top w:val="none" w:sz="0" w:space="0" w:color="auto"/>
            <w:left w:val="none" w:sz="0" w:space="0" w:color="auto"/>
            <w:bottom w:val="none" w:sz="0" w:space="0" w:color="auto"/>
            <w:right w:val="none" w:sz="0" w:space="0" w:color="auto"/>
          </w:divBdr>
          <w:divsChild>
            <w:div w:id="595020159">
              <w:marLeft w:val="0"/>
              <w:marRight w:val="0"/>
              <w:marTop w:val="0"/>
              <w:marBottom w:val="0"/>
              <w:divBdr>
                <w:top w:val="none" w:sz="0" w:space="0" w:color="auto"/>
                <w:left w:val="none" w:sz="0" w:space="0" w:color="auto"/>
                <w:bottom w:val="none" w:sz="0" w:space="0" w:color="auto"/>
                <w:right w:val="none" w:sz="0" w:space="0" w:color="auto"/>
              </w:divBdr>
              <w:divsChild>
                <w:div w:id="3493756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58541212">
          <w:marLeft w:val="0"/>
          <w:marRight w:val="0"/>
          <w:marTop w:val="0"/>
          <w:marBottom w:val="0"/>
          <w:divBdr>
            <w:top w:val="none" w:sz="0" w:space="0" w:color="auto"/>
            <w:left w:val="none" w:sz="0" w:space="0" w:color="auto"/>
            <w:bottom w:val="none" w:sz="0" w:space="0" w:color="auto"/>
            <w:right w:val="none" w:sz="0" w:space="0" w:color="auto"/>
          </w:divBdr>
          <w:divsChild>
            <w:div w:id="757484717">
              <w:marLeft w:val="0"/>
              <w:marRight w:val="0"/>
              <w:marTop w:val="0"/>
              <w:marBottom w:val="0"/>
              <w:divBdr>
                <w:top w:val="none" w:sz="0" w:space="0" w:color="auto"/>
                <w:left w:val="none" w:sz="0" w:space="0" w:color="auto"/>
                <w:bottom w:val="none" w:sz="0" w:space="0" w:color="auto"/>
                <w:right w:val="none" w:sz="0" w:space="0" w:color="auto"/>
              </w:divBdr>
              <w:divsChild>
                <w:div w:id="18906792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01795419">
          <w:marLeft w:val="0"/>
          <w:marRight w:val="0"/>
          <w:marTop w:val="0"/>
          <w:marBottom w:val="0"/>
          <w:divBdr>
            <w:top w:val="none" w:sz="0" w:space="0" w:color="auto"/>
            <w:left w:val="none" w:sz="0" w:space="0" w:color="auto"/>
            <w:bottom w:val="none" w:sz="0" w:space="0" w:color="auto"/>
            <w:right w:val="none" w:sz="0" w:space="0" w:color="auto"/>
          </w:divBdr>
          <w:divsChild>
            <w:div w:id="231505463">
              <w:marLeft w:val="0"/>
              <w:marRight w:val="0"/>
              <w:marTop w:val="0"/>
              <w:marBottom w:val="0"/>
              <w:divBdr>
                <w:top w:val="none" w:sz="0" w:space="0" w:color="auto"/>
                <w:left w:val="none" w:sz="0" w:space="0" w:color="auto"/>
                <w:bottom w:val="none" w:sz="0" w:space="0" w:color="auto"/>
                <w:right w:val="none" w:sz="0" w:space="0" w:color="auto"/>
              </w:divBdr>
              <w:divsChild>
                <w:div w:id="126072103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00640059">
          <w:marLeft w:val="0"/>
          <w:marRight w:val="0"/>
          <w:marTop w:val="0"/>
          <w:marBottom w:val="0"/>
          <w:divBdr>
            <w:top w:val="none" w:sz="0" w:space="0" w:color="auto"/>
            <w:left w:val="none" w:sz="0" w:space="0" w:color="auto"/>
            <w:bottom w:val="none" w:sz="0" w:space="0" w:color="auto"/>
            <w:right w:val="none" w:sz="0" w:space="0" w:color="auto"/>
          </w:divBdr>
          <w:divsChild>
            <w:div w:id="1399134318">
              <w:marLeft w:val="0"/>
              <w:marRight w:val="0"/>
              <w:marTop w:val="0"/>
              <w:marBottom w:val="0"/>
              <w:divBdr>
                <w:top w:val="none" w:sz="0" w:space="0" w:color="auto"/>
                <w:left w:val="none" w:sz="0" w:space="0" w:color="auto"/>
                <w:bottom w:val="none" w:sz="0" w:space="0" w:color="auto"/>
                <w:right w:val="none" w:sz="0" w:space="0" w:color="auto"/>
              </w:divBdr>
              <w:divsChild>
                <w:div w:id="39821286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40756468">
          <w:marLeft w:val="0"/>
          <w:marRight w:val="0"/>
          <w:marTop w:val="0"/>
          <w:marBottom w:val="0"/>
          <w:divBdr>
            <w:top w:val="none" w:sz="0" w:space="0" w:color="auto"/>
            <w:left w:val="none" w:sz="0" w:space="0" w:color="auto"/>
            <w:bottom w:val="none" w:sz="0" w:space="0" w:color="auto"/>
            <w:right w:val="none" w:sz="0" w:space="0" w:color="auto"/>
          </w:divBdr>
          <w:divsChild>
            <w:div w:id="904533219">
              <w:marLeft w:val="0"/>
              <w:marRight w:val="0"/>
              <w:marTop w:val="0"/>
              <w:marBottom w:val="0"/>
              <w:divBdr>
                <w:top w:val="none" w:sz="0" w:space="0" w:color="auto"/>
                <w:left w:val="none" w:sz="0" w:space="0" w:color="auto"/>
                <w:bottom w:val="none" w:sz="0" w:space="0" w:color="auto"/>
                <w:right w:val="none" w:sz="0" w:space="0" w:color="auto"/>
              </w:divBdr>
              <w:divsChild>
                <w:div w:id="353532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24599932">
          <w:marLeft w:val="0"/>
          <w:marRight w:val="0"/>
          <w:marTop w:val="0"/>
          <w:marBottom w:val="0"/>
          <w:divBdr>
            <w:top w:val="none" w:sz="0" w:space="0" w:color="auto"/>
            <w:left w:val="none" w:sz="0" w:space="0" w:color="auto"/>
            <w:bottom w:val="none" w:sz="0" w:space="0" w:color="auto"/>
            <w:right w:val="none" w:sz="0" w:space="0" w:color="auto"/>
          </w:divBdr>
          <w:divsChild>
            <w:div w:id="1881939793">
              <w:marLeft w:val="0"/>
              <w:marRight w:val="0"/>
              <w:marTop w:val="0"/>
              <w:marBottom w:val="0"/>
              <w:divBdr>
                <w:top w:val="none" w:sz="0" w:space="0" w:color="auto"/>
                <w:left w:val="none" w:sz="0" w:space="0" w:color="auto"/>
                <w:bottom w:val="none" w:sz="0" w:space="0" w:color="auto"/>
                <w:right w:val="none" w:sz="0" w:space="0" w:color="auto"/>
              </w:divBdr>
              <w:divsChild>
                <w:div w:id="45214080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11556414">
          <w:marLeft w:val="0"/>
          <w:marRight w:val="0"/>
          <w:marTop w:val="0"/>
          <w:marBottom w:val="0"/>
          <w:divBdr>
            <w:top w:val="none" w:sz="0" w:space="0" w:color="auto"/>
            <w:left w:val="none" w:sz="0" w:space="0" w:color="auto"/>
            <w:bottom w:val="none" w:sz="0" w:space="0" w:color="auto"/>
            <w:right w:val="none" w:sz="0" w:space="0" w:color="auto"/>
          </w:divBdr>
          <w:divsChild>
            <w:div w:id="1358002557">
              <w:marLeft w:val="0"/>
              <w:marRight w:val="0"/>
              <w:marTop w:val="0"/>
              <w:marBottom w:val="0"/>
              <w:divBdr>
                <w:top w:val="none" w:sz="0" w:space="0" w:color="auto"/>
                <w:left w:val="none" w:sz="0" w:space="0" w:color="auto"/>
                <w:bottom w:val="none" w:sz="0" w:space="0" w:color="auto"/>
                <w:right w:val="none" w:sz="0" w:space="0" w:color="auto"/>
              </w:divBdr>
              <w:divsChild>
                <w:div w:id="196800077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42770958">
          <w:marLeft w:val="0"/>
          <w:marRight w:val="0"/>
          <w:marTop w:val="0"/>
          <w:marBottom w:val="0"/>
          <w:divBdr>
            <w:top w:val="none" w:sz="0" w:space="0" w:color="auto"/>
            <w:left w:val="none" w:sz="0" w:space="0" w:color="auto"/>
            <w:bottom w:val="none" w:sz="0" w:space="0" w:color="auto"/>
            <w:right w:val="none" w:sz="0" w:space="0" w:color="auto"/>
          </w:divBdr>
          <w:divsChild>
            <w:div w:id="428894318">
              <w:marLeft w:val="0"/>
              <w:marRight w:val="0"/>
              <w:marTop w:val="0"/>
              <w:marBottom w:val="0"/>
              <w:divBdr>
                <w:top w:val="none" w:sz="0" w:space="0" w:color="auto"/>
                <w:left w:val="none" w:sz="0" w:space="0" w:color="auto"/>
                <w:bottom w:val="none" w:sz="0" w:space="0" w:color="auto"/>
                <w:right w:val="none" w:sz="0" w:space="0" w:color="auto"/>
              </w:divBdr>
              <w:divsChild>
                <w:div w:id="202840596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23903620">
          <w:marLeft w:val="0"/>
          <w:marRight w:val="0"/>
          <w:marTop w:val="0"/>
          <w:marBottom w:val="0"/>
          <w:divBdr>
            <w:top w:val="none" w:sz="0" w:space="0" w:color="auto"/>
            <w:left w:val="none" w:sz="0" w:space="0" w:color="auto"/>
            <w:bottom w:val="none" w:sz="0" w:space="0" w:color="auto"/>
            <w:right w:val="none" w:sz="0" w:space="0" w:color="auto"/>
          </w:divBdr>
          <w:divsChild>
            <w:div w:id="1217470896">
              <w:marLeft w:val="0"/>
              <w:marRight w:val="0"/>
              <w:marTop w:val="0"/>
              <w:marBottom w:val="0"/>
              <w:divBdr>
                <w:top w:val="none" w:sz="0" w:space="0" w:color="auto"/>
                <w:left w:val="none" w:sz="0" w:space="0" w:color="auto"/>
                <w:bottom w:val="none" w:sz="0" w:space="0" w:color="auto"/>
                <w:right w:val="none" w:sz="0" w:space="0" w:color="auto"/>
              </w:divBdr>
              <w:divsChild>
                <w:div w:id="19586336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50161950">
          <w:marLeft w:val="0"/>
          <w:marRight w:val="0"/>
          <w:marTop w:val="0"/>
          <w:marBottom w:val="0"/>
          <w:divBdr>
            <w:top w:val="none" w:sz="0" w:space="0" w:color="auto"/>
            <w:left w:val="none" w:sz="0" w:space="0" w:color="auto"/>
            <w:bottom w:val="none" w:sz="0" w:space="0" w:color="auto"/>
            <w:right w:val="none" w:sz="0" w:space="0" w:color="auto"/>
          </w:divBdr>
          <w:divsChild>
            <w:div w:id="1007370047">
              <w:marLeft w:val="0"/>
              <w:marRight w:val="0"/>
              <w:marTop w:val="0"/>
              <w:marBottom w:val="0"/>
              <w:divBdr>
                <w:top w:val="none" w:sz="0" w:space="0" w:color="auto"/>
                <w:left w:val="none" w:sz="0" w:space="0" w:color="auto"/>
                <w:bottom w:val="none" w:sz="0" w:space="0" w:color="auto"/>
                <w:right w:val="none" w:sz="0" w:space="0" w:color="auto"/>
              </w:divBdr>
              <w:divsChild>
                <w:div w:id="12898048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71003640">
          <w:marLeft w:val="0"/>
          <w:marRight w:val="0"/>
          <w:marTop w:val="0"/>
          <w:marBottom w:val="0"/>
          <w:divBdr>
            <w:top w:val="none" w:sz="0" w:space="0" w:color="auto"/>
            <w:left w:val="none" w:sz="0" w:space="0" w:color="auto"/>
            <w:bottom w:val="none" w:sz="0" w:space="0" w:color="auto"/>
            <w:right w:val="none" w:sz="0" w:space="0" w:color="auto"/>
          </w:divBdr>
          <w:divsChild>
            <w:div w:id="1850411539">
              <w:marLeft w:val="0"/>
              <w:marRight w:val="0"/>
              <w:marTop w:val="0"/>
              <w:marBottom w:val="0"/>
              <w:divBdr>
                <w:top w:val="none" w:sz="0" w:space="0" w:color="auto"/>
                <w:left w:val="none" w:sz="0" w:space="0" w:color="auto"/>
                <w:bottom w:val="none" w:sz="0" w:space="0" w:color="auto"/>
                <w:right w:val="none" w:sz="0" w:space="0" w:color="auto"/>
              </w:divBdr>
              <w:divsChild>
                <w:div w:id="106148823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6146">
      <w:bodyDiv w:val="1"/>
      <w:marLeft w:val="0"/>
      <w:marRight w:val="0"/>
      <w:marTop w:val="0"/>
      <w:marBottom w:val="0"/>
      <w:divBdr>
        <w:top w:val="none" w:sz="0" w:space="0" w:color="auto"/>
        <w:left w:val="none" w:sz="0" w:space="0" w:color="auto"/>
        <w:bottom w:val="none" w:sz="0" w:space="0" w:color="auto"/>
        <w:right w:val="none" w:sz="0" w:space="0" w:color="auto"/>
      </w:divBdr>
      <w:divsChild>
        <w:div w:id="192153453">
          <w:marLeft w:val="0"/>
          <w:marRight w:val="0"/>
          <w:marTop w:val="0"/>
          <w:marBottom w:val="0"/>
          <w:divBdr>
            <w:top w:val="none" w:sz="0" w:space="0" w:color="auto"/>
            <w:left w:val="none" w:sz="0" w:space="0" w:color="auto"/>
            <w:bottom w:val="none" w:sz="0" w:space="0" w:color="auto"/>
            <w:right w:val="none" w:sz="0" w:space="0" w:color="auto"/>
          </w:divBdr>
          <w:divsChild>
            <w:div w:id="609168864">
              <w:marLeft w:val="0"/>
              <w:marRight w:val="0"/>
              <w:marTop w:val="0"/>
              <w:marBottom w:val="0"/>
              <w:divBdr>
                <w:top w:val="none" w:sz="0" w:space="0" w:color="auto"/>
                <w:left w:val="none" w:sz="0" w:space="0" w:color="auto"/>
                <w:bottom w:val="none" w:sz="0" w:space="0" w:color="auto"/>
                <w:right w:val="none" w:sz="0" w:space="0" w:color="auto"/>
              </w:divBdr>
              <w:divsChild>
                <w:div w:id="9852080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52801308">
          <w:marLeft w:val="0"/>
          <w:marRight w:val="0"/>
          <w:marTop w:val="0"/>
          <w:marBottom w:val="0"/>
          <w:divBdr>
            <w:top w:val="none" w:sz="0" w:space="0" w:color="auto"/>
            <w:left w:val="none" w:sz="0" w:space="0" w:color="auto"/>
            <w:bottom w:val="none" w:sz="0" w:space="0" w:color="auto"/>
            <w:right w:val="none" w:sz="0" w:space="0" w:color="auto"/>
          </w:divBdr>
          <w:divsChild>
            <w:div w:id="1845048264">
              <w:marLeft w:val="0"/>
              <w:marRight w:val="0"/>
              <w:marTop w:val="0"/>
              <w:marBottom w:val="0"/>
              <w:divBdr>
                <w:top w:val="none" w:sz="0" w:space="0" w:color="auto"/>
                <w:left w:val="none" w:sz="0" w:space="0" w:color="auto"/>
                <w:bottom w:val="none" w:sz="0" w:space="0" w:color="auto"/>
                <w:right w:val="none" w:sz="0" w:space="0" w:color="auto"/>
              </w:divBdr>
              <w:divsChild>
                <w:div w:id="20718784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66876788">
          <w:marLeft w:val="0"/>
          <w:marRight w:val="0"/>
          <w:marTop w:val="0"/>
          <w:marBottom w:val="0"/>
          <w:divBdr>
            <w:top w:val="none" w:sz="0" w:space="0" w:color="auto"/>
            <w:left w:val="none" w:sz="0" w:space="0" w:color="auto"/>
            <w:bottom w:val="none" w:sz="0" w:space="0" w:color="auto"/>
            <w:right w:val="none" w:sz="0" w:space="0" w:color="auto"/>
          </w:divBdr>
          <w:divsChild>
            <w:div w:id="689844058">
              <w:marLeft w:val="0"/>
              <w:marRight w:val="0"/>
              <w:marTop w:val="0"/>
              <w:marBottom w:val="0"/>
              <w:divBdr>
                <w:top w:val="none" w:sz="0" w:space="0" w:color="auto"/>
                <w:left w:val="none" w:sz="0" w:space="0" w:color="auto"/>
                <w:bottom w:val="none" w:sz="0" w:space="0" w:color="auto"/>
                <w:right w:val="none" w:sz="0" w:space="0" w:color="auto"/>
              </w:divBdr>
              <w:divsChild>
                <w:div w:id="6922662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57554054">
          <w:marLeft w:val="0"/>
          <w:marRight w:val="0"/>
          <w:marTop w:val="0"/>
          <w:marBottom w:val="0"/>
          <w:divBdr>
            <w:top w:val="none" w:sz="0" w:space="0" w:color="auto"/>
            <w:left w:val="none" w:sz="0" w:space="0" w:color="auto"/>
            <w:bottom w:val="none" w:sz="0" w:space="0" w:color="auto"/>
            <w:right w:val="none" w:sz="0" w:space="0" w:color="auto"/>
          </w:divBdr>
          <w:divsChild>
            <w:div w:id="365954683">
              <w:marLeft w:val="0"/>
              <w:marRight w:val="0"/>
              <w:marTop w:val="0"/>
              <w:marBottom w:val="0"/>
              <w:divBdr>
                <w:top w:val="none" w:sz="0" w:space="0" w:color="auto"/>
                <w:left w:val="none" w:sz="0" w:space="0" w:color="auto"/>
                <w:bottom w:val="none" w:sz="0" w:space="0" w:color="auto"/>
                <w:right w:val="none" w:sz="0" w:space="0" w:color="auto"/>
              </w:divBdr>
              <w:divsChild>
                <w:div w:id="88540706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59722393">
          <w:marLeft w:val="0"/>
          <w:marRight w:val="0"/>
          <w:marTop w:val="0"/>
          <w:marBottom w:val="0"/>
          <w:divBdr>
            <w:top w:val="none" w:sz="0" w:space="0" w:color="auto"/>
            <w:left w:val="none" w:sz="0" w:space="0" w:color="auto"/>
            <w:bottom w:val="none" w:sz="0" w:space="0" w:color="auto"/>
            <w:right w:val="none" w:sz="0" w:space="0" w:color="auto"/>
          </w:divBdr>
          <w:divsChild>
            <w:div w:id="893928414">
              <w:marLeft w:val="0"/>
              <w:marRight w:val="0"/>
              <w:marTop w:val="0"/>
              <w:marBottom w:val="0"/>
              <w:divBdr>
                <w:top w:val="none" w:sz="0" w:space="0" w:color="auto"/>
                <w:left w:val="none" w:sz="0" w:space="0" w:color="auto"/>
                <w:bottom w:val="none" w:sz="0" w:space="0" w:color="auto"/>
                <w:right w:val="none" w:sz="0" w:space="0" w:color="auto"/>
              </w:divBdr>
              <w:divsChild>
                <w:div w:id="16862011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27581285">
          <w:marLeft w:val="0"/>
          <w:marRight w:val="0"/>
          <w:marTop w:val="0"/>
          <w:marBottom w:val="0"/>
          <w:divBdr>
            <w:top w:val="none" w:sz="0" w:space="0" w:color="auto"/>
            <w:left w:val="none" w:sz="0" w:space="0" w:color="auto"/>
            <w:bottom w:val="none" w:sz="0" w:space="0" w:color="auto"/>
            <w:right w:val="none" w:sz="0" w:space="0" w:color="auto"/>
          </w:divBdr>
          <w:divsChild>
            <w:div w:id="1134639010">
              <w:marLeft w:val="0"/>
              <w:marRight w:val="0"/>
              <w:marTop w:val="0"/>
              <w:marBottom w:val="0"/>
              <w:divBdr>
                <w:top w:val="none" w:sz="0" w:space="0" w:color="auto"/>
                <w:left w:val="none" w:sz="0" w:space="0" w:color="auto"/>
                <w:bottom w:val="none" w:sz="0" w:space="0" w:color="auto"/>
                <w:right w:val="none" w:sz="0" w:space="0" w:color="auto"/>
              </w:divBdr>
              <w:divsChild>
                <w:div w:id="57104235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21441785">
          <w:marLeft w:val="0"/>
          <w:marRight w:val="0"/>
          <w:marTop w:val="0"/>
          <w:marBottom w:val="0"/>
          <w:divBdr>
            <w:top w:val="none" w:sz="0" w:space="0" w:color="auto"/>
            <w:left w:val="none" w:sz="0" w:space="0" w:color="auto"/>
            <w:bottom w:val="none" w:sz="0" w:space="0" w:color="auto"/>
            <w:right w:val="none" w:sz="0" w:space="0" w:color="auto"/>
          </w:divBdr>
          <w:divsChild>
            <w:div w:id="652024323">
              <w:marLeft w:val="0"/>
              <w:marRight w:val="0"/>
              <w:marTop w:val="0"/>
              <w:marBottom w:val="0"/>
              <w:divBdr>
                <w:top w:val="none" w:sz="0" w:space="0" w:color="auto"/>
                <w:left w:val="none" w:sz="0" w:space="0" w:color="auto"/>
                <w:bottom w:val="none" w:sz="0" w:space="0" w:color="auto"/>
                <w:right w:val="none" w:sz="0" w:space="0" w:color="auto"/>
              </w:divBdr>
              <w:divsChild>
                <w:div w:id="17026695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14505868">
          <w:marLeft w:val="0"/>
          <w:marRight w:val="0"/>
          <w:marTop w:val="0"/>
          <w:marBottom w:val="0"/>
          <w:divBdr>
            <w:top w:val="none" w:sz="0" w:space="0" w:color="auto"/>
            <w:left w:val="none" w:sz="0" w:space="0" w:color="auto"/>
            <w:bottom w:val="none" w:sz="0" w:space="0" w:color="auto"/>
            <w:right w:val="none" w:sz="0" w:space="0" w:color="auto"/>
          </w:divBdr>
          <w:divsChild>
            <w:div w:id="1665282214">
              <w:marLeft w:val="0"/>
              <w:marRight w:val="0"/>
              <w:marTop w:val="0"/>
              <w:marBottom w:val="0"/>
              <w:divBdr>
                <w:top w:val="none" w:sz="0" w:space="0" w:color="auto"/>
                <w:left w:val="none" w:sz="0" w:space="0" w:color="auto"/>
                <w:bottom w:val="none" w:sz="0" w:space="0" w:color="auto"/>
                <w:right w:val="none" w:sz="0" w:space="0" w:color="auto"/>
              </w:divBdr>
              <w:divsChild>
                <w:div w:id="3895715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7985">
      <w:bodyDiv w:val="1"/>
      <w:marLeft w:val="0"/>
      <w:marRight w:val="0"/>
      <w:marTop w:val="0"/>
      <w:marBottom w:val="0"/>
      <w:divBdr>
        <w:top w:val="none" w:sz="0" w:space="0" w:color="auto"/>
        <w:left w:val="none" w:sz="0" w:space="0" w:color="auto"/>
        <w:bottom w:val="none" w:sz="0" w:space="0" w:color="auto"/>
        <w:right w:val="none" w:sz="0" w:space="0" w:color="auto"/>
      </w:divBdr>
      <w:divsChild>
        <w:div w:id="224099157">
          <w:marLeft w:val="0"/>
          <w:marRight w:val="0"/>
          <w:marTop w:val="0"/>
          <w:marBottom w:val="0"/>
          <w:divBdr>
            <w:top w:val="none" w:sz="0" w:space="0" w:color="auto"/>
            <w:left w:val="none" w:sz="0" w:space="0" w:color="auto"/>
            <w:bottom w:val="none" w:sz="0" w:space="0" w:color="auto"/>
            <w:right w:val="none" w:sz="0" w:space="0" w:color="auto"/>
          </w:divBdr>
          <w:divsChild>
            <w:div w:id="1381399611">
              <w:marLeft w:val="0"/>
              <w:marRight w:val="0"/>
              <w:marTop w:val="0"/>
              <w:marBottom w:val="0"/>
              <w:divBdr>
                <w:top w:val="none" w:sz="0" w:space="0" w:color="auto"/>
                <w:left w:val="none" w:sz="0" w:space="0" w:color="auto"/>
                <w:bottom w:val="none" w:sz="0" w:space="0" w:color="auto"/>
                <w:right w:val="none" w:sz="0" w:space="0" w:color="auto"/>
              </w:divBdr>
              <w:divsChild>
                <w:div w:id="202797700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84669805">
          <w:marLeft w:val="0"/>
          <w:marRight w:val="0"/>
          <w:marTop w:val="0"/>
          <w:marBottom w:val="0"/>
          <w:divBdr>
            <w:top w:val="none" w:sz="0" w:space="0" w:color="auto"/>
            <w:left w:val="none" w:sz="0" w:space="0" w:color="auto"/>
            <w:bottom w:val="none" w:sz="0" w:space="0" w:color="auto"/>
            <w:right w:val="none" w:sz="0" w:space="0" w:color="auto"/>
          </w:divBdr>
          <w:divsChild>
            <w:div w:id="725375186">
              <w:marLeft w:val="0"/>
              <w:marRight w:val="0"/>
              <w:marTop w:val="0"/>
              <w:marBottom w:val="0"/>
              <w:divBdr>
                <w:top w:val="none" w:sz="0" w:space="0" w:color="auto"/>
                <w:left w:val="none" w:sz="0" w:space="0" w:color="auto"/>
                <w:bottom w:val="none" w:sz="0" w:space="0" w:color="auto"/>
                <w:right w:val="none" w:sz="0" w:space="0" w:color="auto"/>
              </w:divBdr>
              <w:divsChild>
                <w:div w:id="32127301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76743235">
          <w:marLeft w:val="0"/>
          <w:marRight w:val="0"/>
          <w:marTop w:val="0"/>
          <w:marBottom w:val="0"/>
          <w:divBdr>
            <w:top w:val="none" w:sz="0" w:space="0" w:color="auto"/>
            <w:left w:val="none" w:sz="0" w:space="0" w:color="auto"/>
            <w:bottom w:val="none" w:sz="0" w:space="0" w:color="auto"/>
            <w:right w:val="none" w:sz="0" w:space="0" w:color="auto"/>
          </w:divBdr>
          <w:divsChild>
            <w:div w:id="1628047538">
              <w:marLeft w:val="0"/>
              <w:marRight w:val="0"/>
              <w:marTop w:val="0"/>
              <w:marBottom w:val="0"/>
              <w:divBdr>
                <w:top w:val="none" w:sz="0" w:space="0" w:color="auto"/>
                <w:left w:val="none" w:sz="0" w:space="0" w:color="auto"/>
                <w:bottom w:val="none" w:sz="0" w:space="0" w:color="auto"/>
                <w:right w:val="none" w:sz="0" w:space="0" w:color="auto"/>
              </w:divBdr>
              <w:divsChild>
                <w:div w:id="14177992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22844997">
          <w:marLeft w:val="0"/>
          <w:marRight w:val="0"/>
          <w:marTop w:val="0"/>
          <w:marBottom w:val="0"/>
          <w:divBdr>
            <w:top w:val="none" w:sz="0" w:space="0" w:color="auto"/>
            <w:left w:val="none" w:sz="0" w:space="0" w:color="auto"/>
            <w:bottom w:val="none" w:sz="0" w:space="0" w:color="auto"/>
            <w:right w:val="none" w:sz="0" w:space="0" w:color="auto"/>
          </w:divBdr>
          <w:divsChild>
            <w:div w:id="724448835">
              <w:marLeft w:val="0"/>
              <w:marRight w:val="0"/>
              <w:marTop w:val="0"/>
              <w:marBottom w:val="0"/>
              <w:divBdr>
                <w:top w:val="none" w:sz="0" w:space="0" w:color="auto"/>
                <w:left w:val="none" w:sz="0" w:space="0" w:color="auto"/>
                <w:bottom w:val="none" w:sz="0" w:space="0" w:color="auto"/>
                <w:right w:val="none" w:sz="0" w:space="0" w:color="auto"/>
              </w:divBdr>
              <w:divsChild>
                <w:div w:id="204986580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9353">
      <w:bodyDiv w:val="1"/>
      <w:marLeft w:val="0"/>
      <w:marRight w:val="0"/>
      <w:marTop w:val="0"/>
      <w:marBottom w:val="0"/>
      <w:divBdr>
        <w:top w:val="none" w:sz="0" w:space="0" w:color="auto"/>
        <w:left w:val="none" w:sz="0" w:space="0" w:color="auto"/>
        <w:bottom w:val="none" w:sz="0" w:space="0" w:color="auto"/>
        <w:right w:val="none" w:sz="0" w:space="0" w:color="auto"/>
      </w:divBdr>
      <w:divsChild>
        <w:div w:id="148789323">
          <w:marLeft w:val="0"/>
          <w:marRight w:val="0"/>
          <w:marTop w:val="0"/>
          <w:marBottom w:val="0"/>
          <w:divBdr>
            <w:top w:val="none" w:sz="0" w:space="0" w:color="auto"/>
            <w:left w:val="none" w:sz="0" w:space="0" w:color="auto"/>
            <w:bottom w:val="none" w:sz="0" w:space="0" w:color="auto"/>
            <w:right w:val="none" w:sz="0" w:space="0" w:color="auto"/>
          </w:divBdr>
          <w:divsChild>
            <w:div w:id="535629298">
              <w:marLeft w:val="0"/>
              <w:marRight w:val="0"/>
              <w:marTop w:val="0"/>
              <w:marBottom w:val="0"/>
              <w:divBdr>
                <w:top w:val="none" w:sz="0" w:space="0" w:color="auto"/>
                <w:left w:val="none" w:sz="0" w:space="0" w:color="auto"/>
                <w:bottom w:val="none" w:sz="0" w:space="0" w:color="auto"/>
                <w:right w:val="none" w:sz="0" w:space="0" w:color="auto"/>
              </w:divBdr>
              <w:divsChild>
                <w:div w:id="16776860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2033956">
          <w:marLeft w:val="0"/>
          <w:marRight w:val="0"/>
          <w:marTop w:val="0"/>
          <w:marBottom w:val="0"/>
          <w:divBdr>
            <w:top w:val="none" w:sz="0" w:space="0" w:color="auto"/>
            <w:left w:val="none" w:sz="0" w:space="0" w:color="auto"/>
            <w:bottom w:val="none" w:sz="0" w:space="0" w:color="auto"/>
            <w:right w:val="none" w:sz="0" w:space="0" w:color="auto"/>
          </w:divBdr>
          <w:divsChild>
            <w:div w:id="646974845">
              <w:marLeft w:val="0"/>
              <w:marRight w:val="0"/>
              <w:marTop w:val="0"/>
              <w:marBottom w:val="0"/>
              <w:divBdr>
                <w:top w:val="none" w:sz="0" w:space="0" w:color="auto"/>
                <w:left w:val="none" w:sz="0" w:space="0" w:color="auto"/>
                <w:bottom w:val="none" w:sz="0" w:space="0" w:color="auto"/>
                <w:right w:val="none" w:sz="0" w:space="0" w:color="auto"/>
              </w:divBdr>
              <w:divsChild>
                <w:div w:id="164516234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98388121">
          <w:marLeft w:val="0"/>
          <w:marRight w:val="0"/>
          <w:marTop w:val="0"/>
          <w:marBottom w:val="0"/>
          <w:divBdr>
            <w:top w:val="none" w:sz="0" w:space="0" w:color="auto"/>
            <w:left w:val="none" w:sz="0" w:space="0" w:color="auto"/>
            <w:bottom w:val="none" w:sz="0" w:space="0" w:color="auto"/>
            <w:right w:val="none" w:sz="0" w:space="0" w:color="auto"/>
          </w:divBdr>
          <w:divsChild>
            <w:div w:id="79108168">
              <w:marLeft w:val="0"/>
              <w:marRight w:val="0"/>
              <w:marTop w:val="0"/>
              <w:marBottom w:val="0"/>
              <w:divBdr>
                <w:top w:val="none" w:sz="0" w:space="0" w:color="auto"/>
                <w:left w:val="none" w:sz="0" w:space="0" w:color="auto"/>
                <w:bottom w:val="none" w:sz="0" w:space="0" w:color="auto"/>
                <w:right w:val="none" w:sz="0" w:space="0" w:color="auto"/>
              </w:divBdr>
              <w:divsChild>
                <w:div w:id="209708810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41215807">
          <w:marLeft w:val="0"/>
          <w:marRight w:val="0"/>
          <w:marTop w:val="0"/>
          <w:marBottom w:val="0"/>
          <w:divBdr>
            <w:top w:val="none" w:sz="0" w:space="0" w:color="auto"/>
            <w:left w:val="none" w:sz="0" w:space="0" w:color="auto"/>
            <w:bottom w:val="none" w:sz="0" w:space="0" w:color="auto"/>
            <w:right w:val="none" w:sz="0" w:space="0" w:color="auto"/>
          </w:divBdr>
          <w:divsChild>
            <w:div w:id="117838990">
              <w:marLeft w:val="0"/>
              <w:marRight w:val="0"/>
              <w:marTop w:val="0"/>
              <w:marBottom w:val="0"/>
              <w:divBdr>
                <w:top w:val="none" w:sz="0" w:space="0" w:color="auto"/>
                <w:left w:val="none" w:sz="0" w:space="0" w:color="auto"/>
                <w:bottom w:val="none" w:sz="0" w:space="0" w:color="auto"/>
                <w:right w:val="none" w:sz="0" w:space="0" w:color="auto"/>
              </w:divBdr>
              <w:divsChild>
                <w:div w:id="7633764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55580402">
          <w:marLeft w:val="0"/>
          <w:marRight w:val="0"/>
          <w:marTop w:val="0"/>
          <w:marBottom w:val="0"/>
          <w:divBdr>
            <w:top w:val="none" w:sz="0" w:space="0" w:color="auto"/>
            <w:left w:val="none" w:sz="0" w:space="0" w:color="auto"/>
            <w:bottom w:val="none" w:sz="0" w:space="0" w:color="auto"/>
            <w:right w:val="none" w:sz="0" w:space="0" w:color="auto"/>
          </w:divBdr>
          <w:divsChild>
            <w:div w:id="1316105273">
              <w:marLeft w:val="0"/>
              <w:marRight w:val="0"/>
              <w:marTop w:val="0"/>
              <w:marBottom w:val="0"/>
              <w:divBdr>
                <w:top w:val="none" w:sz="0" w:space="0" w:color="auto"/>
                <w:left w:val="none" w:sz="0" w:space="0" w:color="auto"/>
                <w:bottom w:val="none" w:sz="0" w:space="0" w:color="auto"/>
                <w:right w:val="none" w:sz="0" w:space="0" w:color="auto"/>
              </w:divBdr>
              <w:divsChild>
                <w:div w:id="2584932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58965494">
          <w:marLeft w:val="0"/>
          <w:marRight w:val="0"/>
          <w:marTop w:val="0"/>
          <w:marBottom w:val="0"/>
          <w:divBdr>
            <w:top w:val="none" w:sz="0" w:space="0" w:color="auto"/>
            <w:left w:val="none" w:sz="0" w:space="0" w:color="auto"/>
            <w:bottom w:val="none" w:sz="0" w:space="0" w:color="auto"/>
            <w:right w:val="none" w:sz="0" w:space="0" w:color="auto"/>
          </w:divBdr>
          <w:divsChild>
            <w:div w:id="1813983296">
              <w:marLeft w:val="0"/>
              <w:marRight w:val="0"/>
              <w:marTop w:val="0"/>
              <w:marBottom w:val="0"/>
              <w:divBdr>
                <w:top w:val="none" w:sz="0" w:space="0" w:color="auto"/>
                <w:left w:val="none" w:sz="0" w:space="0" w:color="auto"/>
                <w:bottom w:val="none" w:sz="0" w:space="0" w:color="auto"/>
                <w:right w:val="none" w:sz="0" w:space="0" w:color="auto"/>
              </w:divBdr>
              <w:divsChild>
                <w:div w:id="4109927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65688361">
          <w:marLeft w:val="0"/>
          <w:marRight w:val="0"/>
          <w:marTop w:val="0"/>
          <w:marBottom w:val="0"/>
          <w:divBdr>
            <w:top w:val="none" w:sz="0" w:space="0" w:color="auto"/>
            <w:left w:val="none" w:sz="0" w:space="0" w:color="auto"/>
            <w:bottom w:val="none" w:sz="0" w:space="0" w:color="auto"/>
            <w:right w:val="none" w:sz="0" w:space="0" w:color="auto"/>
          </w:divBdr>
          <w:divsChild>
            <w:div w:id="234173605">
              <w:marLeft w:val="0"/>
              <w:marRight w:val="0"/>
              <w:marTop w:val="0"/>
              <w:marBottom w:val="0"/>
              <w:divBdr>
                <w:top w:val="none" w:sz="0" w:space="0" w:color="auto"/>
                <w:left w:val="none" w:sz="0" w:space="0" w:color="auto"/>
                <w:bottom w:val="none" w:sz="0" w:space="0" w:color="auto"/>
                <w:right w:val="none" w:sz="0" w:space="0" w:color="auto"/>
              </w:divBdr>
              <w:divsChild>
                <w:div w:id="18760403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36991936">
          <w:marLeft w:val="0"/>
          <w:marRight w:val="0"/>
          <w:marTop w:val="0"/>
          <w:marBottom w:val="0"/>
          <w:divBdr>
            <w:top w:val="none" w:sz="0" w:space="0" w:color="auto"/>
            <w:left w:val="none" w:sz="0" w:space="0" w:color="auto"/>
            <w:bottom w:val="none" w:sz="0" w:space="0" w:color="auto"/>
            <w:right w:val="none" w:sz="0" w:space="0" w:color="auto"/>
          </w:divBdr>
          <w:divsChild>
            <w:div w:id="1553074802">
              <w:marLeft w:val="0"/>
              <w:marRight w:val="0"/>
              <w:marTop w:val="0"/>
              <w:marBottom w:val="0"/>
              <w:divBdr>
                <w:top w:val="none" w:sz="0" w:space="0" w:color="auto"/>
                <w:left w:val="none" w:sz="0" w:space="0" w:color="auto"/>
                <w:bottom w:val="none" w:sz="0" w:space="0" w:color="auto"/>
                <w:right w:val="none" w:sz="0" w:space="0" w:color="auto"/>
              </w:divBdr>
              <w:divsChild>
                <w:div w:id="124272083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17446740">
          <w:marLeft w:val="0"/>
          <w:marRight w:val="0"/>
          <w:marTop w:val="0"/>
          <w:marBottom w:val="0"/>
          <w:divBdr>
            <w:top w:val="none" w:sz="0" w:space="0" w:color="auto"/>
            <w:left w:val="none" w:sz="0" w:space="0" w:color="auto"/>
            <w:bottom w:val="none" w:sz="0" w:space="0" w:color="auto"/>
            <w:right w:val="none" w:sz="0" w:space="0" w:color="auto"/>
          </w:divBdr>
          <w:divsChild>
            <w:div w:id="1883249949">
              <w:marLeft w:val="0"/>
              <w:marRight w:val="0"/>
              <w:marTop w:val="0"/>
              <w:marBottom w:val="0"/>
              <w:divBdr>
                <w:top w:val="none" w:sz="0" w:space="0" w:color="auto"/>
                <w:left w:val="none" w:sz="0" w:space="0" w:color="auto"/>
                <w:bottom w:val="none" w:sz="0" w:space="0" w:color="auto"/>
                <w:right w:val="none" w:sz="0" w:space="0" w:color="auto"/>
              </w:divBdr>
              <w:divsChild>
                <w:div w:id="121781686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92416171">
          <w:marLeft w:val="0"/>
          <w:marRight w:val="0"/>
          <w:marTop w:val="0"/>
          <w:marBottom w:val="0"/>
          <w:divBdr>
            <w:top w:val="none" w:sz="0" w:space="0" w:color="auto"/>
            <w:left w:val="none" w:sz="0" w:space="0" w:color="auto"/>
            <w:bottom w:val="none" w:sz="0" w:space="0" w:color="auto"/>
            <w:right w:val="none" w:sz="0" w:space="0" w:color="auto"/>
          </w:divBdr>
          <w:divsChild>
            <w:div w:id="1855420330">
              <w:marLeft w:val="0"/>
              <w:marRight w:val="0"/>
              <w:marTop w:val="0"/>
              <w:marBottom w:val="0"/>
              <w:divBdr>
                <w:top w:val="none" w:sz="0" w:space="0" w:color="auto"/>
                <w:left w:val="none" w:sz="0" w:space="0" w:color="auto"/>
                <w:bottom w:val="none" w:sz="0" w:space="0" w:color="auto"/>
                <w:right w:val="none" w:sz="0" w:space="0" w:color="auto"/>
              </w:divBdr>
              <w:divsChild>
                <w:div w:id="43116465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33975819">
          <w:marLeft w:val="0"/>
          <w:marRight w:val="0"/>
          <w:marTop w:val="0"/>
          <w:marBottom w:val="0"/>
          <w:divBdr>
            <w:top w:val="none" w:sz="0" w:space="0" w:color="auto"/>
            <w:left w:val="none" w:sz="0" w:space="0" w:color="auto"/>
            <w:bottom w:val="none" w:sz="0" w:space="0" w:color="auto"/>
            <w:right w:val="none" w:sz="0" w:space="0" w:color="auto"/>
          </w:divBdr>
          <w:divsChild>
            <w:div w:id="1561331979">
              <w:marLeft w:val="0"/>
              <w:marRight w:val="0"/>
              <w:marTop w:val="0"/>
              <w:marBottom w:val="0"/>
              <w:divBdr>
                <w:top w:val="none" w:sz="0" w:space="0" w:color="auto"/>
                <w:left w:val="none" w:sz="0" w:space="0" w:color="auto"/>
                <w:bottom w:val="none" w:sz="0" w:space="0" w:color="auto"/>
                <w:right w:val="none" w:sz="0" w:space="0" w:color="auto"/>
              </w:divBdr>
              <w:divsChild>
                <w:div w:id="5082597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39258755">
          <w:marLeft w:val="0"/>
          <w:marRight w:val="0"/>
          <w:marTop w:val="0"/>
          <w:marBottom w:val="0"/>
          <w:divBdr>
            <w:top w:val="none" w:sz="0" w:space="0" w:color="auto"/>
            <w:left w:val="none" w:sz="0" w:space="0" w:color="auto"/>
            <w:bottom w:val="none" w:sz="0" w:space="0" w:color="auto"/>
            <w:right w:val="none" w:sz="0" w:space="0" w:color="auto"/>
          </w:divBdr>
          <w:divsChild>
            <w:div w:id="1365403925">
              <w:marLeft w:val="0"/>
              <w:marRight w:val="0"/>
              <w:marTop w:val="0"/>
              <w:marBottom w:val="0"/>
              <w:divBdr>
                <w:top w:val="none" w:sz="0" w:space="0" w:color="auto"/>
                <w:left w:val="none" w:sz="0" w:space="0" w:color="auto"/>
                <w:bottom w:val="none" w:sz="0" w:space="0" w:color="auto"/>
                <w:right w:val="none" w:sz="0" w:space="0" w:color="auto"/>
              </w:divBdr>
              <w:divsChild>
                <w:div w:id="99052235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07675">
      <w:bodyDiv w:val="1"/>
      <w:marLeft w:val="0"/>
      <w:marRight w:val="0"/>
      <w:marTop w:val="0"/>
      <w:marBottom w:val="0"/>
      <w:divBdr>
        <w:top w:val="none" w:sz="0" w:space="0" w:color="auto"/>
        <w:left w:val="none" w:sz="0" w:space="0" w:color="auto"/>
        <w:bottom w:val="none" w:sz="0" w:space="0" w:color="auto"/>
        <w:right w:val="none" w:sz="0" w:space="0" w:color="auto"/>
      </w:divBdr>
    </w:div>
    <w:div w:id="480969549">
      <w:bodyDiv w:val="1"/>
      <w:marLeft w:val="0"/>
      <w:marRight w:val="0"/>
      <w:marTop w:val="0"/>
      <w:marBottom w:val="0"/>
      <w:divBdr>
        <w:top w:val="none" w:sz="0" w:space="0" w:color="auto"/>
        <w:left w:val="none" w:sz="0" w:space="0" w:color="auto"/>
        <w:bottom w:val="none" w:sz="0" w:space="0" w:color="auto"/>
        <w:right w:val="none" w:sz="0" w:space="0" w:color="auto"/>
      </w:divBdr>
      <w:divsChild>
        <w:div w:id="628777509">
          <w:marLeft w:val="0"/>
          <w:marRight w:val="0"/>
          <w:marTop w:val="0"/>
          <w:marBottom w:val="0"/>
          <w:divBdr>
            <w:top w:val="none" w:sz="0" w:space="0" w:color="auto"/>
            <w:left w:val="none" w:sz="0" w:space="0" w:color="auto"/>
            <w:bottom w:val="none" w:sz="0" w:space="0" w:color="auto"/>
            <w:right w:val="none" w:sz="0" w:space="0" w:color="auto"/>
          </w:divBdr>
          <w:divsChild>
            <w:div w:id="627784172">
              <w:marLeft w:val="0"/>
              <w:marRight w:val="0"/>
              <w:marTop w:val="0"/>
              <w:marBottom w:val="0"/>
              <w:divBdr>
                <w:top w:val="none" w:sz="0" w:space="0" w:color="auto"/>
                <w:left w:val="none" w:sz="0" w:space="0" w:color="auto"/>
                <w:bottom w:val="none" w:sz="0" w:space="0" w:color="auto"/>
                <w:right w:val="none" w:sz="0" w:space="0" w:color="auto"/>
              </w:divBdr>
              <w:divsChild>
                <w:div w:id="13667156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46878641">
          <w:marLeft w:val="0"/>
          <w:marRight w:val="0"/>
          <w:marTop w:val="0"/>
          <w:marBottom w:val="0"/>
          <w:divBdr>
            <w:top w:val="none" w:sz="0" w:space="0" w:color="auto"/>
            <w:left w:val="none" w:sz="0" w:space="0" w:color="auto"/>
            <w:bottom w:val="none" w:sz="0" w:space="0" w:color="auto"/>
            <w:right w:val="none" w:sz="0" w:space="0" w:color="auto"/>
          </w:divBdr>
          <w:divsChild>
            <w:div w:id="1083069010">
              <w:marLeft w:val="0"/>
              <w:marRight w:val="0"/>
              <w:marTop w:val="0"/>
              <w:marBottom w:val="0"/>
              <w:divBdr>
                <w:top w:val="none" w:sz="0" w:space="0" w:color="auto"/>
                <w:left w:val="none" w:sz="0" w:space="0" w:color="auto"/>
                <w:bottom w:val="none" w:sz="0" w:space="0" w:color="auto"/>
                <w:right w:val="none" w:sz="0" w:space="0" w:color="auto"/>
              </w:divBdr>
              <w:divsChild>
                <w:div w:id="199977004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64191822">
          <w:marLeft w:val="0"/>
          <w:marRight w:val="0"/>
          <w:marTop w:val="0"/>
          <w:marBottom w:val="0"/>
          <w:divBdr>
            <w:top w:val="none" w:sz="0" w:space="0" w:color="auto"/>
            <w:left w:val="none" w:sz="0" w:space="0" w:color="auto"/>
            <w:bottom w:val="none" w:sz="0" w:space="0" w:color="auto"/>
            <w:right w:val="none" w:sz="0" w:space="0" w:color="auto"/>
          </w:divBdr>
          <w:divsChild>
            <w:div w:id="1933080846">
              <w:marLeft w:val="0"/>
              <w:marRight w:val="0"/>
              <w:marTop w:val="0"/>
              <w:marBottom w:val="0"/>
              <w:divBdr>
                <w:top w:val="none" w:sz="0" w:space="0" w:color="auto"/>
                <w:left w:val="none" w:sz="0" w:space="0" w:color="auto"/>
                <w:bottom w:val="none" w:sz="0" w:space="0" w:color="auto"/>
                <w:right w:val="none" w:sz="0" w:space="0" w:color="auto"/>
              </w:divBdr>
              <w:divsChild>
                <w:div w:id="95984218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3379">
      <w:bodyDiv w:val="1"/>
      <w:marLeft w:val="0"/>
      <w:marRight w:val="0"/>
      <w:marTop w:val="0"/>
      <w:marBottom w:val="0"/>
      <w:divBdr>
        <w:top w:val="none" w:sz="0" w:space="0" w:color="auto"/>
        <w:left w:val="none" w:sz="0" w:space="0" w:color="auto"/>
        <w:bottom w:val="none" w:sz="0" w:space="0" w:color="auto"/>
        <w:right w:val="none" w:sz="0" w:space="0" w:color="auto"/>
      </w:divBdr>
      <w:divsChild>
        <w:div w:id="88742576">
          <w:marLeft w:val="0"/>
          <w:marRight w:val="0"/>
          <w:marTop w:val="0"/>
          <w:marBottom w:val="0"/>
          <w:divBdr>
            <w:top w:val="none" w:sz="0" w:space="0" w:color="auto"/>
            <w:left w:val="none" w:sz="0" w:space="0" w:color="auto"/>
            <w:bottom w:val="none" w:sz="0" w:space="0" w:color="auto"/>
            <w:right w:val="none" w:sz="0" w:space="0" w:color="auto"/>
          </w:divBdr>
          <w:divsChild>
            <w:div w:id="1334845319">
              <w:marLeft w:val="0"/>
              <w:marRight w:val="0"/>
              <w:marTop w:val="0"/>
              <w:marBottom w:val="0"/>
              <w:divBdr>
                <w:top w:val="none" w:sz="0" w:space="0" w:color="auto"/>
                <w:left w:val="none" w:sz="0" w:space="0" w:color="auto"/>
                <w:bottom w:val="none" w:sz="0" w:space="0" w:color="auto"/>
                <w:right w:val="none" w:sz="0" w:space="0" w:color="auto"/>
              </w:divBdr>
              <w:divsChild>
                <w:div w:id="119449049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2543224">
          <w:marLeft w:val="0"/>
          <w:marRight w:val="0"/>
          <w:marTop w:val="0"/>
          <w:marBottom w:val="0"/>
          <w:divBdr>
            <w:top w:val="none" w:sz="0" w:space="0" w:color="auto"/>
            <w:left w:val="none" w:sz="0" w:space="0" w:color="auto"/>
            <w:bottom w:val="none" w:sz="0" w:space="0" w:color="auto"/>
            <w:right w:val="none" w:sz="0" w:space="0" w:color="auto"/>
          </w:divBdr>
          <w:divsChild>
            <w:div w:id="915868036">
              <w:marLeft w:val="0"/>
              <w:marRight w:val="0"/>
              <w:marTop w:val="0"/>
              <w:marBottom w:val="0"/>
              <w:divBdr>
                <w:top w:val="none" w:sz="0" w:space="0" w:color="auto"/>
                <w:left w:val="none" w:sz="0" w:space="0" w:color="auto"/>
                <w:bottom w:val="none" w:sz="0" w:space="0" w:color="auto"/>
                <w:right w:val="none" w:sz="0" w:space="0" w:color="auto"/>
              </w:divBdr>
              <w:divsChild>
                <w:div w:id="190988210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24830534">
          <w:marLeft w:val="0"/>
          <w:marRight w:val="0"/>
          <w:marTop w:val="0"/>
          <w:marBottom w:val="0"/>
          <w:divBdr>
            <w:top w:val="none" w:sz="0" w:space="0" w:color="auto"/>
            <w:left w:val="none" w:sz="0" w:space="0" w:color="auto"/>
            <w:bottom w:val="none" w:sz="0" w:space="0" w:color="auto"/>
            <w:right w:val="none" w:sz="0" w:space="0" w:color="auto"/>
          </w:divBdr>
          <w:divsChild>
            <w:div w:id="1055084650">
              <w:marLeft w:val="0"/>
              <w:marRight w:val="0"/>
              <w:marTop w:val="0"/>
              <w:marBottom w:val="0"/>
              <w:divBdr>
                <w:top w:val="none" w:sz="0" w:space="0" w:color="auto"/>
                <w:left w:val="none" w:sz="0" w:space="0" w:color="auto"/>
                <w:bottom w:val="none" w:sz="0" w:space="0" w:color="auto"/>
                <w:right w:val="none" w:sz="0" w:space="0" w:color="auto"/>
              </w:divBdr>
              <w:divsChild>
                <w:div w:id="142549150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98968617">
          <w:marLeft w:val="0"/>
          <w:marRight w:val="0"/>
          <w:marTop w:val="0"/>
          <w:marBottom w:val="0"/>
          <w:divBdr>
            <w:top w:val="none" w:sz="0" w:space="0" w:color="auto"/>
            <w:left w:val="none" w:sz="0" w:space="0" w:color="auto"/>
            <w:bottom w:val="none" w:sz="0" w:space="0" w:color="auto"/>
            <w:right w:val="none" w:sz="0" w:space="0" w:color="auto"/>
          </w:divBdr>
          <w:divsChild>
            <w:div w:id="2096703665">
              <w:marLeft w:val="0"/>
              <w:marRight w:val="0"/>
              <w:marTop w:val="0"/>
              <w:marBottom w:val="0"/>
              <w:divBdr>
                <w:top w:val="none" w:sz="0" w:space="0" w:color="auto"/>
                <w:left w:val="none" w:sz="0" w:space="0" w:color="auto"/>
                <w:bottom w:val="none" w:sz="0" w:space="0" w:color="auto"/>
                <w:right w:val="none" w:sz="0" w:space="0" w:color="auto"/>
              </w:divBdr>
              <w:divsChild>
                <w:div w:id="89273875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35262361">
          <w:marLeft w:val="0"/>
          <w:marRight w:val="0"/>
          <w:marTop w:val="0"/>
          <w:marBottom w:val="0"/>
          <w:divBdr>
            <w:top w:val="none" w:sz="0" w:space="0" w:color="auto"/>
            <w:left w:val="none" w:sz="0" w:space="0" w:color="auto"/>
            <w:bottom w:val="none" w:sz="0" w:space="0" w:color="auto"/>
            <w:right w:val="none" w:sz="0" w:space="0" w:color="auto"/>
          </w:divBdr>
          <w:divsChild>
            <w:div w:id="671107315">
              <w:marLeft w:val="0"/>
              <w:marRight w:val="0"/>
              <w:marTop w:val="0"/>
              <w:marBottom w:val="0"/>
              <w:divBdr>
                <w:top w:val="none" w:sz="0" w:space="0" w:color="auto"/>
                <w:left w:val="none" w:sz="0" w:space="0" w:color="auto"/>
                <w:bottom w:val="none" w:sz="0" w:space="0" w:color="auto"/>
                <w:right w:val="none" w:sz="0" w:space="0" w:color="auto"/>
              </w:divBdr>
              <w:divsChild>
                <w:div w:id="19327415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41374263">
          <w:marLeft w:val="0"/>
          <w:marRight w:val="0"/>
          <w:marTop w:val="0"/>
          <w:marBottom w:val="0"/>
          <w:divBdr>
            <w:top w:val="none" w:sz="0" w:space="0" w:color="auto"/>
            <w:left w:val="none" w:sz="0" w:space="0" w:color="auto"/>
            <w:bottom w:val="none" w:sz="0" w:space="0" w:color="auto"/>
            <w:right w:val="none" w:sz="0" w:space="0" w:color="auto"/>
          </w:divBdr>
          <w:divsChild>
            <w:div w:id="211189694">
              <w:marLeft w:val="0"/>
              <w:marRight w:val="0"/>
              <w:marTop w:val="0"/>
              <w:marBottom w:val="0"/>
              <w:divBdr>
                <w:top w:val="none" w:sz="0" w:space="0" w:color="auto"/>
                <w:left w:val="none" w:sz="0" w:space="0" w:color="auto"/>
                <w:bottom w:val="none" w:sz="0" w:space="0" w:color="auto"/>
                <w:right w:val="none" w:sz="0" w:space="0" w:color="auto"/>
              </w:divBdr>
              <w:divsChild>
                <w:div w:id="14631884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25347478">
          <w:marLeft w:val="0"/>
          <w:marRight w:val="0"/>
          <w:marTop w:val="0"/>
          <w:marBottom w:val="0"/>
          <w:divBdr>
            <w:top w:val="none" w:sz="0" w:space="0" w:color="auto"/>
            <w:left w:val="none" w:sz="0" w:space="0" w:color="auto"/>
            <w:bottom w:val="none" w:sz="0" w:space="0" w:color="auto"/>
            <w:right w:val="none" w:sz="0" w:space="0" w:color="auto"/>
          </w:divBdr>
          <w:divsChild>
            <w:div w:id="2118213026">
              <w:marLeft w:val="0"/>
              <w:marRight w:val="0"/>
              <w:marTop w:val="0"/>
              <w:marBottom w:val="0"/>
              <w:divBdr>
                <w:top w:val="none" w:sz="0" w:space="0" w:color="auto"/>
                <w:left w:val="none" w:sz="0" w:space="0" w:color="auto"/>
                <w:bottom w:val="none" w:sz="0" w:space="0" w:color="auto"/>
                <w:right w:val="none" w:sz="0" w:space="0" w:color="auto"/>
              </w:divBdr>
              <w:divsChild>
                <w:div w:id="18594189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35877449">
          <w:marLeft w:val="0"/>
          <w:marRight w:val="0"/>
          <w:marTop w:val="0"/>
          <w:marBottom w:val="0"/>
          <w:divBdr>
            <w:top w:val="none" w:sz="0" w:space="0" w:color="auto"/>
            <w:left w:val="none" w:sz="0" w:space="0" w:color="auto"/>
            <w:bottom w:val="none" w:sz="0" w:space="0" w:color="auto"/>
            <w:right w:val="none" w:sz="0" w:space="0" w:color="auto"/>
          </w:divBdr>
          <w:divsChild>
            <w:div w:id="1118526349">
              <w:marLeft w:val="0"/>
              <w:marRight w:val="0"/>
              <w:marTop w:val="0"/>
              <w:marBottom w:val="0"/>
              <w:divBdr>
                <w:top w:val="none" w:sz="0" w:space="0" w:color="auto"/>
                <w:left w:val="none" w:sz="0" w:space="0" w:color="auto"/>
                <w:bottom w:val="none" w:sz="0" w:space="0" w:color="auto"/>
                <w:right w:val="none" w:sz="0" w:space="0" w:color="auto"/>
              </w:divBdr>
            </w:div>
          </w:divsChild>
        </w:div>
        <w:div w:id="1321931115">
          <w:marLeft w:val="0"/>
          <w:marRight w:val="0"/>
          <w:marTop w:val="0"/>
          <w:marBottom w:val="0"/>
          <w:divBdr>
            <w:top w:val="none" w:sz="0" w:space="0" w:color="auto"/>
            <w:left w:val="none" w:sz="0" w:space="0" w:color="auto"/>
            <w:bottom w:val="none" w:sz="0" w:space="0" w:color="auto"/>
            <w:right w:val="none" w:sz="0" w:space="0" w:color="auto"/>
          </w:divBdr>
          <w:divsChild>
            <w:div w:id="1686521523">
              <w:marLeft w:val="0"/>
              <w:marRight w:val="0"/>
              <w:marTop w:val="0"/>
              <w:marBottom w:val="0"/>
              <w:divBdr>
                <w:top w:val="none" w:sz="0" w:space="0" w:color="auto"/>
                <w:left w:val="none" w:sz="0" w:space="0" w:color="auto"/>
                <w:bottom w:val="none" w:sz="0" w:space="0" w:color="auto"/>
                <w:right w:val="none" w:sz="0" w:space="0" w:color="auto"/>
              </w:divBdr>
              <w:divsChild>
                <w:div w:id="15808211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35071262">
          <w:marLeft w:val="0"/>
          <w:marRight w:val="0"/>
          <w:marTop w:val="0"/>
          <w:marBottom w:val="0"/>
          <w:divBdr>
            <w:top w:val="none" w:sz="0" w:space="0" w:color="auto"/>
            <w:left w:val="none" w:sz="0" w:space="0" w:color="auto"/>
            <w:bottom w:val="none" w:sz="0" w:space="0" w:color="auto"/>
            <w:right w:val="none" w:sz="0" w:space="0" w:color="auto"/>
          </w:divBdr>
          <w:divsChild>
            <w:div w:id="548765424">
              <w:marLeft w:val="0"/>
              <w:marRight w:val="0"/>
              <w:marTop w:val="0"/>
              <w:marBottom w:val="0"/>
              <w:divBdr>
                <w:top w:val="none" w:sz="0" w:space="0" w:color="auto"/>
                <w:left w:val="none" w:sz="0" w:space="0" w:color="auto"/>
                <w:bottom w:val="none" w:sz="0" w:space="0" w:color="auto"/>
                <w:right w:val="none" w:sz="0" w:space="0" w:color="auto"/>
              </w:divBdr>
              <w:divsChild>
                <w:div w:id="16572997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09968919">
          <w:marLeft w:val="0"/>
          <w:marRight w:val="0"/>
          <w:marTop w:val="0"/>
          <w:marBottom w:val="0"/>
          <w:divBdr>
            <w:top w:val="none" w:sz="0" w:space="0" w:color="auto"/>
            <w:left w:val="none" w:sz="0" w:space="0" w:color="auto"/>
            <w:bottom w:val="none" w:sz="0" w:space="0" w:color="auto"/>
            <w:right w:val="none" w:sz="0" w:space="0" w:color="auto"/>
          </w:divBdr>
          <w:divsChild>
            <w:div w:id="1785997401">
              <w:marLeft w:val="0"/>
              <w:marRight w:val="0"/>
              <w:marTop w:val="0"/>
              <w:marBottom w:val="0"/>
              <w:divBdr>
                <w:top w:val="none" w:sz="0" w:space="0" w:color="auto"/>
                <w:left w:val="none" w:sz="0" w:space="0" w:color="auto"/>
                <w:bottom w:val="none" w:sz="0" w:space="0" w:color="auto"/>
                <w:right w:val="none" w:sz="0" w:space="0" w:color="auto"/>
              </w:divBdr>
              <w:divsChild>
                <w:div w:id="90040850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30816923">
          <w:marLeft w:val="0"/>
          <w:marRight w:val="0"/>
          <w:marTop w:val="0"/>
          <w:marBottom w:val="0"/>
          <w:divBdr>
            <w:top w:val="none" w:sz="0" w:space="0" w:color="auto"/>
            <w:left w:val="none" w:sz="0" w:space="0" w:color="auto"/>
            <w:bottom w:val="none" w:sz="0" w:space="0" w:color="auto"/>
            <w:right w:val="none" w:sz="0" w:space="0" w:color="auto"/>
          </w:divBdr>
          <w:divsChild>
            <w:div w:id="1967278084">
              <w:marLeft w:val="0"/>
              <w:marRight w:val="0"/>
              <w:marTop w:val="0"/>
              <w:marBottom w:val="0"/>
              <w:divBdr>
                <w:top w:val="none" w:sz="0" w:space="0" w:color="auto"/>
                <w:left w:val="none" w:sz="0" w:space="0" w:color="auto"/>
                <w:bottom w:val="none" w:sz="0" w:space="0" w:color="auto"/>
                <w:right w:val="none" w:sz="0" w:space="0" w:color="auto"/>
              </w:divBdr>
              <w:divsChild>
                <w:div w:id="164534868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97527506">
          <w:marLeft w:val="0"/>
          <w:marRight w:val="0"/>
          <w:marTop w:val="0"/>
          <w:marBottom w:val="0"/>
          <w:divBdr>
            <w:top w:val="none" w:sz="0" w:space="0" w:color="auto"/>
            <w:left w:val="none" w:sz="0" w:space="0" w:color="auto"/>
            <w:bottom w:val="none" w:sz="0" w:space="0" w:color="auto"/>
            <w:right w:val="none" w:sz="0" w:space="0" w:color="auto"/>
          </w:divBdr>
          <w:divsChild>
            <w:div w:id="1284650000">
              <w:marLeft w:val="0"/>
              <w:marRight w:val="0"/>
              <w:marTop w:val="0"/>
              <w:marBottom w:val="0"/>
              <w:divBdr>
                <w:top w:val="none" w:sz="0" w:space="0" w:color="auto"/>
                <w:left w:val="none" w:sz="0" w:space="0" w:color="auto"/>
                <w:bottom w:val="none" w:sz="0" w:space="0" w:color="auto"/>
                <w:right w:val="none" w:sz="0" w:space="0" w:color="auto"/>
              </w:divBdr>
              <w:divsChild>
                <w:div w:id="3484842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1510">
      <w:bodyDiv w:val="1"/>
      <w:marLeft w:val="0"/>
      <w:marRight w:val="0"/>
      <w:marTop w:val="0"/>
      <w:marBottom w:val="0"/>
      <w:divBdr>
        <w:top w:val="none" w:sz="0" w:space="0" w:color="auto"/>
        <w:left w:val="none" w:sz="0" w:space="0" w:color="auto"/>
        <w:bottom w:val="none" w:sz="0" w:space="0" w:color="auto"/>
        <w:right w:val="none" w:sz="0" w:space="0" w:color="auto"/>
      </w:divBdr>
    </w:div>
    <w:div w:id="614411524">
      <w:bodyDiv w:val="1"/>
      <w:marLeft w:val="0"/>
      <w:marRight w:val="0"/>
      <w:marTop w:val="0"/>
      <w:marBottom w:val="0"/>
      <w:divBdr>
        <w:top w:val="none" w:sz="0" w:space="0" w:color="auto"/>
        <w:left w:val="none" w:sz="0" w:space="0" w:color="auto"/>
        <w:bottom w:val="none" w:sz="0" w:space="0" w:color="auto"/>
        <w:right w:val="none" w:sz="0" w:space="0" w:color="auto"/>
      </w:divBdr>
      <w:divsChild>
        <w:div w:id="152532595">
          <w:marLeft w:val="0"/>
          <w:marRight w:val="0"/>
          <w:marTop w:val="0"/>
          <w:marBottom w:val="0"/>
          <w:divBdr>
            <w:top w:val="none" w:sz="0" w:space="0" w:color="auto"/>
            <w:left w:val="none" w:sz="0" w:space="0" w:color="auto"/>
            <w:bottom w:val="none" w:sz="0" w:space="0" w:color="auto"/>
            <w:right w:val="none" w:sz="0" w:space="0" w:color="auto"/>
          </w:divBdr>
          <w:divsChild>
            <w:div w:id="1873640754">
              <w:marLeft w:val="0"/>
              <w:marRight w:val="0"/>
              <w:marTop w:val="0"/>
              <w:marBottom w:val="0"/>
              <w:divBdr>
                <w:top w:val="none" w:sz="0" w:space="0" w:color="auto"/>
                <w:left w:val="none" w:sz="0" w:space="0" w:color="auto"/>
                <w:bottom w:val="none" w:sz="0" w:space="0" w:color="auto"/>
                <w:right w:val="none" w:sz="0" w:space="0" w:color="auto"/>
              </w:divBdr>
              <w:divsChild>
                <w:div w:id="119618779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44655687">
          <w:marLeft w:val="0"/>
          <w:marRight w:val="0"/>
          <w:marTop w:val="0"/>
          <w:marBottom w:val="0"/>
          <w:divBdr>
            <w:top w:val="none" w:sz="0" w:space="0" w:color="auto"/>
            <w:left w:val="none" w:sz="0" w:space="0" w:color="auto"/>
            <w:bottom w:val="none" w:sz="0" w:space="0" w:color="auto"/>
            <w:right w:val="none" w:sz="0" w:space="0" w:color="auto"/>
          </w:divBdr>
          <w:divsChild>
            <w:div w:id="1986618068">
              <w:marLeft w:val="0"/>
              <w:marRight w:val="0"/>
              <w:marTop w:val="0"/>
              <w:marBottom w:val="0"/>
              <w:divBdr>
                <w:top w:val="none" w:sz="0" w:space="0" w:color="auto"/>
                <w:left w:val="none" w:sz="0" w:space="0" w:color="auto"/>
                <w:bottom w:val="none" w:sz="0" w:space="0" w:color="auto"/>
                <w:right w:val="none" w:sz="0" w:space="0" w:color="auto"/>
              </w:divBdr>
              <w:divsChild>
                <w:div w:id="8527648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74604818">
          <w:marLeft w:val="0"/>
          <w:marRight w:val="0"/>
          <w:marTop w:val="0"/>
          <w:marBottom w:val="0"/>
          <w:divBdr>
            <w:top w:val="none" w:sz="0" w:space="0" w:color="auto"/>
            <w:left w:val="none" w:sz="0" w:space="0" w:color="auto"/>
            <w:bottom w:val="none" w:sz="0" w:space="0" w:color="auto"/>
            <w:right w:val="none" w:sz="0" w:space="0" w:color="auto"/>
          </w:divBdr>
          <w:divsChild>
            <w:div w:id="1138450853">
              <w:marLeft w:val="0"/>
              <w:marRight w:val="0"/>
              <w:marTop w:val="0"/>
              <w:marBottom w:val="0"/>
              <w:divBdr>
                <w:top w:val="none" w:sz="0" w:space="0" w:color="auto"/>
                <w:left w:val="none" w:sz="0" w:space="0" w:color="auto"/>
                <w:bottom w:val="none" w:sz="0" w:space="0" w:color="auto"/>
                <w:right w:val="none" w:sz="0" w:space="0" w:color="auto"/>
              </w:divBdr>
              <w:divsChild>
                <w:div w:id="17833018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38336074">
          <w:marLeft w:val="0"/>
          <w:marRight w:val="0"/>
          <w:marTop w:val="0"/>
          <w:marBottom w:val="0"/>
          <w:divBdr>
            <w:top w:val="none" w:sz="0" w:space="0" w:color="auto"/>
            <w:left w:val="none" w:sz="0" w:space="0" w:color="auto"/>
            <w:bottom w:val="none" w:sz="0" w:space="0" w:color="auto"/>
            <w:right w:val="none" w:sz="0" w:space="0" w:color="auto"/>
          </w:divBdr>
          <w:divsChild>
            <w:div w:id="526799151">
              <w:marLeft w:val="0"/>
              <w:marRight w:val="0"/>
              <w:marTop w:val="0"/>
              <w:marBottom w:val="0"/>
              <w:divBdr>
                <w:top w:val="none" w:sz="0" w:space="0" w:color="auto"/>
                <w:left w:val="none" w:sz="0" w:space="0" w:color="auto"/>
                <w:bottom w:val="none" w:sz="0" w:space="0" w:color="auto"/>
                <w:right w:val="none" w:sz="0" w:space="0" w:color="auto"/>
              </w:divBdr>
              <w:divsChild>
                <w:div w:id="183051579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18668189">
          <w:marLeft w:val="0"/>
          <w:marRight w:val="0"/>
          <w:marTop w:val="0"/>
          <w:marBottom w:val="0"/>
          <w:divBdr>
            <w:top w:val="none" w:sz="0" w:space="0" w:color="auto"/>
            <w:left w:val="none" w:sz="0" w:space="0" w:color="auto"/>
            <w:bottom w:val="none" w:sz="0" w:space="0" w:color="auto"/>
            <w:right w:val="none" w:sz="0" w:space="0" w:color="auto"/>
          </w:divBdr>
          <w:divsChild>
            <w:div w:id="1220098079">
              <w:marLeft w:val="0"/>
              <w:marRight w:val="0"/>
              <w:marTop w:val="0"/>
              <w:marBottom w:val="0"/>
              <w:divBdr>
                <w:top w:val="none" w:sz="0" w:space="0" w:color="auto"/>
                <w:left w:val="none" w:sz="0" w:space="0" w:color="auto"/>
                <w:bottom w:val="none" w:sz="0" w:space="0" w:color="auto"/>
                <w:right w:val="none" w:sz="0" w:space="0" w:color="auto"/>
              </w:divBdr>
              <w:divsChild>
                <w:div w:id="10405916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16703218">
          <w:marLeft w:val="0"/>
          <w:marRight w:val="0"/>
          <w:marTop w:val="0"/>
          <w:marBottom w:val="0"/>
          <w:divBdr>
            <w:top w:val="none" w:sz="0" w:space="0" w:color="auto"/>
            <w:left w:val="none" w:sz="0" w:space="0" w:color="auto"/>
            <w:bottom w:val="none" w:sz="0" w:space="0" w:color="auto"/>
            <w:right w:val="none" w:sz="0" w:space="0" w:color="auto"/>
          </w:divBdr>
          <w:divsChild>
            <w:div w:id="743799047">
              <w:marLeft w:val="0"/>
              <w:marRight w:val="0"/>
              <w:marTop w:val="0"/>
              <w:marBottom w:val="0"/>
              <w:divBdr>
                <w:top w:val="none" w:sz="0" w:space="0" w:color="auto"/>
                <w:left w:val="none" w:sz="0" w:space="0" w:color="auto"/>
                <w:bottom w:val="none" w:sz="0" w:space="0" w:color="auto"/>
                <w:right w:val="none" w:sz="0" w:space="0" w:color="auto"/>
              </w:divBdr>
              <w:divsChild>
                <w:div w:id="66074220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39861405">
          <w:marLeft w:val="0"/>
          <w:marRight w:val="0"/>
          <w:marTop w:val="0"/>
          <w:marBottom w:val="0"/>
          <w:divBdr>
            <w:top w:val="none" w:sz="0" w:space="0" w:color="auto"/>
            <w:left w:val="none" w:sz="0" w:space="0" w:color="auto"/>
            <w:bottom w:val="none" w:sz="0" w:space="0" w:color="auto"/>
            <w:right w:val="none" w:sz="0" w:space="0" w:color="auto"/>
          </w:divBdr>
          <w:divsChild>
            <w:div w:id="1382436770">
              <w:marLeft w:val="0"/>
              <w:marRight w:val="0"/>
              <w:marTop w:val="0"/>
              <w:marBottom w:val="0"/>
              <w:divBdr>
                <w:top w:val="none" w:sz="0" w:space="0" w:color="auto"/>
                <w:left w:val="none" w:sz="0" w:space="0" w:color="auto"/>
                <w:bottom w:val="none" w:sz="0" w:space="0" w:color="auto"/>
                <w:right w:val="none" w:sz="0" w:space="0" w:color="auto"/>
              </w:divBdr>
              <w:divsChild>
                <w:div w:id="33144670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41827521">
          <w:marLeft w:val="0"/>
          <w:marRight w:val="0"/>
          <w:marTop w:val="0"/>
          <w:marBottom w:val="0"/>
          <w:divBdr>
            <w:top w:val="none" w:sz="0" w:space="0" w:color="auto"/>
            <w:left w:val="none" w:sz="0" w:space="0" w:color="auto"/>
            <w:bottom w:val="none" w:sz="0" w:space="0" w:color="auto"/>
            <w:right w:val="none" w:sz="0" w:space="0" w:color="auto"/>
          </w:divBdr>
          <w:divsChild>
            <w:div w:id="1471374">
              <w:marLeft w:val="0"/>
              <w:marRight w:val="0"/>
              <w:marTop w:val="0"/>
              <w:marBottom w:val="0"/>
              <w:divBdr>
                <w:top w:val="none" w:sz="0" w:space="0" w:color="auto"/>
                <w:left w:val="none" w:sz="0" w:space="0" w:color="auto"/>
                <w:bottom w:val="none" w:sz="0" w:space="0" w:color="auto"/>
                <w:right w:val="none" w:sz="0" w:space="0" w:color="auto"/>
              </w:divBdr>
              <w:divsChild>
                <w:div w:id="5434474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34498998">
          <w:marLeft w:val="0"/>
          <w:marRight w:val="0"/>
          <w:marTop w:val="0"/>
          <w:marBottom w:val="0"/>
          <w:divBdr>
            <w:top w:val="none" w:sz="0" w:space="0" w:color="auto"/>
            <w:left w:val="none" w:sz="0" w:space="0" w:color="auto"/>
            <w:bottom w:val="none" w:sz="0" w:space="0" w:color="auto"/>
            <w:right w:val="none" w:sz="0" w:space="0" w:color="auto"/>
          </w:divBdr>
          <w:divsChild>
            <w:div w:id="1231575061">
              <w:marLeft w:val="0"/>
              <w:marRight w:val="0"/>
              <w:marTop w:val="0"/>
              <w:marBottom w:val="0"/>
              <w:divBdr>
                <w:top w:val="none" w:sz="0" w:space="0" w:color="auto"/>
                <w:left w:val="none" w:sz="0" w:space="0" w:color="auto"/>
                <w:bottom w:val="none" w:sz="0" w:space="0" w:color="auto"/>
                <w:right w:val="none" w:sz="0" w:space="0" w:color="auto"/>
              </w:divBdr>
              <w:divsChild>
                <w:div w:id="19099824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35351163">
          <w:marLeft w:val="0"/>
          <w:marRight w:val="0"/>
          <w:marTop w:val="0"/>
          <w:marBottom w:val="0"/>
          <w:divBdr>
            <w:top w:val="none" w:sz="0" w:space="0" w:color="auto"/>
            <w:left w:val="none" w:sz="0" w:space="0" w:color="auto"/>
            <w:bottom w:val="none" w:sz="0" w:space="0" w:color="auto"/>
            <w:right w:val="none" w:sz="0" w:space="0" w:color="auto"/>
          </w:divBdr>
          <w:divsChild>
            <w:div w:id="1002663251">
              <w:marLeft w:val="0"/>
              <w:marRight w:val="0"/>
              <w:marTop w:val="0"/>
              <w:marBottom w:val="0"/>
              <w:divBdr>
                <w:top w:val="none" w:sz="0" w:space="0" w:color="auto"/>
                <w:left w:val="none" w:sz="0" w:space="0" w:color="auto"/>
                <w:bottom w:val="none" w:sz="0" w:space="0" w:color="auto"/>
                <w:right w:val="none" w:sz="0" w:space="0" w:color="auto"/>
              </w:divBdr>
              <w:divsChild>
                <w:div w:id="155269372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81828679">
          <w:marLeft w:val="0"/>
          <w:marRight w:val="0"/>
          <w:marTop w:val="0"/>
          <w:marBottom w:val="0"/>
          <w:divBdr>
            <w:top w:val="none" w:sz="0" w:space="0" w:color="auto"/>
            <w:left w:val="none" w:sz="0" w:space="0" w:color="auto"/>
            <w:bottom w:val="none" w:sz="0" w:space="0" w:color="auto"/>
            <w:right w:val="none" w:sz="0" w:space="0" w:color="auto"/>
          </w:divBdr>
          <w:divsChild>
            <w:div w:id="2111898833">
              <w:marLeft w:val="0"/>
              <w:marRight w:val="0"/>
              <w:marTop w:val="0"/>
              <w:marBottom w:val="0"/>
              <w:divBdr>
                <w:top w:val="none" w:sz="0" w:space="0" w:color="auto"/>
                <w:left w:val="none" w:sz="0" w:space="0" w:color="auto"/>
                <w:bottom w:val="none" w:sz="0" w:space="0" w:color="auto"/>
                <w:right w:val="none" w:sz="0" w:space="0" w:color="auto"/>
              </w:divBdr>
              <w:divsChild>
                <w:div w:id="19255312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45653635">
          <w:marLeft w:val="0"/>
          <w:marRight w:val="0"/>
          <w:marTop w:val="0"/>
          <w:marBottom w:val="0"/>
          <w:divBdr>
            <w:top w:val="none" w:sz="0" w:space="0" w:color="auto"/>
            <w:left w:val="none" w:sz="0" w:space="0" w:color="auto"/>
            <w:bottom w:val="none" w:sz="0" w:space="0" w:color="auto"/>
            <w:right w:val="none" w:sz="0" w:space="0" w:color="auto"/>
          </w:divBdr>
          <w:divsChild>
            <w:div w:id="1977757781">
              <w:marLeft w:val="0"/>
              <w:marRight w:val="0"/>
              <w:marTop w:val="0"/>
              <w:marBottom w:val="0"/>
              <w:divBdr>
                <w:top w:val="none" w:sz="0" w:space="0" w:color="auto"/>
                <w:left w:val="none" w:sz="0" w:space="0" w:color="auto"/>
                <w:bottom w:val="none" w:sz="0" w:space="0" w:color="auto"/>
                <w:right w:val="none" w:sz="0" w:space="0" w:color="auto"/>
              </w:divBdr>
              <w:divsChild>
                <w:div w:id="196896973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97632548">
          <w:marLeft w:val="0"/>
          <w:marRight w:val="0"/>
          <w:marTop w:val="0"/>
          <w:marBottom w:val="0"/>
          <w:divBdr>
            <w:top w:val="none" w:sz="0" w:space="0" w:color="auto"/>
            <w:left w:val="none" w:sz="0" w:space="0" w:color="auto"/>
            <w:bottom w:val="none" w:sz="0" w:space="0" w:color="auto"/>
            <w:right w:val="none" w:sz="0" w:space="0" w:color="auto"/>
          </w:divBdr>
          <w:divsChild>
            <w:div w:id="221410544">
              <w:marLeft w:val="0"/>
              <w:marRight w:val="0"/>
              <w:marTop w:val="0"/>
              <w:marBottom w:val="0"/>
              <w:divBdr>
                <w:top w:val="none" w:sz="0" w:space="0" w:color="auto"/>
                <w:left w:val="none" w:sz="0" w:space="0" w:color="auto"/>
                <w:bottom w:val="none" w:sz="0" w:space="0" w:color="auto"/>
                <w:right w:val="none" w:sz="0" w:space="0" w:color="auto"/>
              </w:divBdr>
              <w:divsChild>
                <w:div w:id="10296444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67042334">
          <w:marLeft w:val="0"/>
          <w:marRight w:val="0"/>
          <w:marTop w:val="0"/>
          <w:marBottom w:val="0"/>
          <w:divBdr>
            <w:top w:val="none" w:sz="0" w:space="0" w:color="auto"/>
            <w:left w:val="none" w:sz="0" w:space="0" w:color="auto"/>
            <w:bottom w:val="none" w:sz="0" w:space="0" w:color="auto"/>
            <w:right w:val="none" w:sz="0" w:space="0" w:color="auto"/>
          </w:divBdr>
          <w:divsChild>
            <w:div w:id="126895715">
              <w:marLeft w:val="0"/>
              <w:marRight w:val="0"/>
              <w:marTop w:val="0"/>
              <w:marBottom w:val="0"/>
              <w:divBdr>
                <w:top w:val="none" w:sz="0" w:space="0" w:color="auto"/>
                <w:left w:val="none" w:sz="0" w:space="0" w:color="auto"/>
                <w:bottom w:val="none" w:sz="0" w:space="0" w:color="auto"/>
                <w:right w:val="none" w:sz="0" w:space="0" w:color="auto"/>
              </w:divBdr>
              <w:divsChild>
                <w:div w:id="204244108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82604992">
          <w:marLeft w:val="0"/>
          <w:marRight w:val="0"/>
          <w:marTop w:val="0"/>
          <w:marBottom w:val="0"/>
          <w:divBdr>
            <w:top w:val="none" w:sz="0" w:space="0" w:color="auto"/>
            <w:left w:val="none" w:sz="0" w:space="0" w:color="auto"/>
            <w:bottom w:val="none" w:sz="0" w:space="0" w:color="auto"/>
            <w:right w:val="none" w:sz="0" w:space="0" w:color="auto"/>
          </w:divBdr>
          <w:divsChild>
            <w:div w:id="2059743528">
              <w:marLeft w:val="0"/>
              <w:marRight w:val="0"/>
              <w:marTop w:val="0"/>
              <w:marBottom w:val="0"/>
              <w:divBdr>
                <w:top w:val="none" w:sz="0" w:space="0" w:color="auto"/>
                <w:left w:val="none" w:sz="0" w:space="0" w:color="auto"/>
                <w:bottom w:val="none" w:sz="0" w:space="0" w:color="auto"/>
                <w:right w:val="none" w:sz="0" w:space="0" w:color="auto"/>
              </w:divBdr>
              <w:divsChild>
                <w:div w:id="8935452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78003550">
          <w:marLeft w:val="0"/>
          <w:marRight w:val="0"/>
          <w:marTop w:val="0"/>
          <w:marBottom w:val="0"/>
          <w:divBdr>
            <w:top w:val="none" w:sz="0" w:space="0" w:color="auto"/>
            <w:left w:val="none" w:sz="0" w:space="0" w:color="auto"/>
            <w:bottom w:val="none" w:sz="0" w:space="0" w:color="auto"/>
            <w:right w:val="none" w:sz="0" w:space="0" w:color="auto"/>
          </w:divBdr>
          <w:divsChild>
            <w:div w:id="1658848936">
              <w:marLeft w:val="0"/>
              <w:marRight w:val="0"/>
              <w:marTop w:val="0"/>
              <w:marBottom w:val="0"/>
              <w:divBdr>
                <w:top w:val="none" w:sz="0" w:space="0" w:color="auto"/>
                <w:left w:val="none" w:sz="0" w:space="0" w:color="auto"/>
                <w:bottom w:val="none" w:sz="0" w:space="0" w:color="auto"/>
                <w:right w:val="none" w:sz="0" w:space="0" w:color="auto"/>
              </w:divBdr>
              <w:divsChild>
                <w:div w:id="105022585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31642983">
          <w:marLeft w:val="0"/>
          <w:marRight w:val="0"/>
          <w:marTop w:val="0"/>
          <w:marBottom w:val="0"/>
          <w:divBdr>
            <w:top w:val="none" w:sz="0" w:space="0" w:color="auto"/>
            <w:left w:val="none" w:sz="0" w:space="0" w:color="auto"/>
            <w:bottom w:val="none" w:sz="0" w:space="0" w:color="auto"/>
            <w:right w:val="none" w:sz="0" w:space="0" w:color="auto"/>
          </w:divBdr>
          <w:divsChild>
            <w:div w:id="1187597551">
              <w:marLeft w:val="0"/>
              <w:marRight w:val="0"/>
              <w:marTop w:val="0"/>
              <w:marBottom w:val="0"/>
              <w:divBdr>
                <w:top w:val="none" w:sz="0" w:space="0" w:color="auto"/>
                <w:left w:val="none" w:sz="0" w:space="0" w:color="auto"/>
                <w:bottom w:val="none" w:sz="0" w:space="0" w:color="auto"/>
                <w:right w:val="none" w:sz="0" w:space="0" w:color="auto"/>
              </w:divBdr>
              <w:divsChild>
                <w:div w:id="19761747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55737905">
          <w:marLeft w:val="0"/>
          <w:marRight w:val="0"/>
          <w:marTop w:val="0"/>
          <w:marBottom w:val="0"/>
          <w:divBdr>
            <w:top w:val="none" w:sz="0" w:space="0" w:color="auto"/>
            <w:left w:val="none" w:sz="0" w:space="0" w:color="auto"/>
            <w:bottom w:val="none" w:sz="0" w:space="0" w:color="auto"/>
            <w:right w:val="none" w:sz="0" w:space="0" w:color="auto"/>
          </w:divBdr>
          <w:divsChild>
            <w:div w:id="289090386">
              <w:marLeft w:val="0"/>
              <w:marRight w:val="0"/>
              <w:marTop w:val="0"/>
              <w:marBottom w:val="0"/>
              <w:divBdr>
                <w:top w:val="none" w:sz="0" w:space="0" w:color="auto"/>
                <w:left w:val="none" w:sz="0" w:space="0" w:color="auto"/>
                <w:bottom w:val="none" w:sz="0" w:space="0" w:color="auto"/>
                <w:right w:val="none" w:sz="0" w:space="0" w:color="auto"/>
              </w:divBdr>
              <w:divsChild>
                <w:div w:id="7545474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56734128">
          <w:marLeft w:val="0"/>
          <w:marRight w:val="0"/>
          <w:marTop w:val="0"/>
          <w:marBottom w:val="0"/>
          <w:divBdr>
            <w:top w:val="none" w:sz="0" w:space="0" w:color="auto"/>
            <w:left w:val="none" w:sz="0" w:space="0" w:color="auto"/>
            <w:bottom w:val="none" w:sz="0" w:space="0" w:color="auto"/>
            <w:right w:val="none" w:sz="0" w:space="0" w:color="auto"/>
          </w:divBdr>
          <w:divsChild>
            <w:div w:id="891774052">
              <w:marLeft w:val="0"/>
              <w:marRight w:val="0"/>
              <w:marTop w:val="0"/>
              <w:marBottom w:val="0"/>
              <w:divBdr>
                <w:top w:val="none" w:sz="0" w:space="0" w:color="auto"/>
                <w:left w:val="none" w:sz="0" w:space="0" w:color="auto"/>
                <w:bottom w:val="none" w:sz="0" w:space="0" w:color="auto"/>
                <w:right w:val="none" w:sz="0" w:space="0" w:color="auto"/>
              </w:divBdr>
              <w:divsChild>
                <w:div w:id="4340625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10083924">
          <w:marLeft w:val="0"/>
          <w:marRight w:val="0"/>
          <w:marTop w:val="0"/>
          <w:marBottom w:val="0"/>
          <w:divBdr>
            <w:top w:val="none" w:sz="0" w:space="0" w:color="auto"/>
            <w:left w:val="none" w:sz="0" w:space="0" w:color="auto"/>
            <w:bottom w:val="none" w:sz="0" w:space="0" w:color="auto"/>
            <w:right w:val="none" w:sz="0" w:space="0" w:color="auto"/>
          </w:divBdr>
          <w:divsChild>
            <w:div w:id="1837063868">
              <w:marLeft w:val="0"/>
              <w:marRight w:val="0"/>
              <w:marTop w:val="0"/>
              <w:marBottom w:val="0"/>
              <w:divBdr>
                <w:top w:val="none" w:sz="0" w:space="0" w:color="auto"/>
                <w:left w:val="none" w:sz="0" w:space="0" w:color="auto"/>
                <w:bottom w:val="none" w:sz="0" w:space="0" w:color="auto"/>
                <w:right w:val="none" w:sz="0" w:space="0" w:color="auto"/>
              </w:divBdr>
              <w:divsChild>
                <w:div w:id="1809755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2255">
      <w:bodyDiv w:val="1"/>
      <w:marLeft w:val="0"/>
      <w:marRight w:val="0"/>
      <w:marTop w:val="0"/>
      <w:marBottom w:val="0"/>
      <w:divBdr>
        <w:top w:val="none" w:sz="0" w:space="0" w:color="auto"/>
        <w:left w:val="none" w:sz="0" w:space="0" w:color="auto"/>
        <w:bottom w:val="none" w:sz="0" w:space="0" w:color="auto"/>
        <w:right w:val="none" w:sz="0" w:space="0" w:color="auto"/>
      </w:divBdr>
      <w:divsChild>
        <w:div w:id="348410009">
          <w:marLeft w:val="0"/>
          <w:marRight w:val="0"/>
          <w:marTop w:val="0"/>
          <w:marBottom w:val="0"/>
          <w:divBdr>
            <w:top w:val="none" w:sz="0" w:space="0" w:color="auto"/>
            <w:left w:val="none" w:sz="0" w:space="0" w:color="auto"/>
            <w:bottom w:val="none" w:sz="0" w:space="0" w:color="auto"/>
            <w:right w:val="none" w:sz="0" w:space="0" w:color="auto"/>
          </w:divBdr>
          <w:divsChild>
            <w:div w:id="485510283">
              <w:marLeft w:val="0"/>
              <w:marRight w:val="0"/>
              <w:marTop w:val="0"/>
              <w:marBottom w:val="0"/>
              <w:divBdr>
                <w:top w:val="none" w:sz="0" w:space="0" w:color="auto"/>
                <w:left w:val="none" w:sz="0" w:space="0" w:color="auto"/>
                <w:bottom w:val="none" w:sz="0" w:space="0" w:color="auto"/>
                <w:right w:val="none" w:sz="0" w:space="0" w:color="auto"/>
              </w:divBdr>
              <w:divsChild>
                <w:div w:id="15836793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11081843">
          <w:marLeft w:val="0"/>
          <w:marRight w:val="0"/>
          <w:marTop w:val="0"/>
          <w:marBottom w:val="0"/>
          <w:divBdr>
            <w:top w:val="none" w:sz="0" w:space="0" w:color="auto"/>
            <w:left w:val="none" w:sz="0" w:space="0" w:color="auto"/>
            <w:bottom w:val="none" w:sz="0" w:space="0" w:color="auto"/>
            <w:right w:val="none" w:sz="0" w:space="0" w:color="auto"/>
          </w:divBdr>
          <w:divsChild>
            <w:div w:id="426578556">
              <w:marLeft w:val="0"/>
              <w:marRight w:val="0"/>
              <w:marTop w:val="0"/>
              <w:marBottom w:val="0"/>
              <w:divBdr>
                <w:top w:val="none" w:sz="0" w:space="0" w:color="auto"/>
                <w:left w:val="none" w:sz="0" w:space="0" w:color="auto"/>
                <w:bottom w:val="none" w:sz="0" w:space="0" w:color="auto"/>
                <w:right w:val="none" w:sz="0" w:space="0" w:color="auto"/>
              </w:divBdr>
              <w:divsChild>
                <w:div w:id="13770005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99080991">
          <w:marLeft w:val="0"/>
          <w:marRight w:val="0"/>
          <w:marTop w:val="0"/>
          <w:marBottom w:val="0"/>
          <w:divBdr>
            <w:top w:val="none" w:sz="0" w:space="0" w:color="auto"/>
            <w:left w:val="none" w:sz="0" w:space="0" w:color="auto"/>
            <w:bottom w:val="none" w:sz="0" w:space="0" w:color="auto"/>
            <w:right w:val="none" w:sz="0" w:space="0" w:color="auto"/>
          </w:divBdr>
          <w:divsChild>
            <w:div w:id="861359248">
              <w:marLeft w:val="0"/>
              <w:marRight w:val="0"/>
              <w:marTop w:val="0"/>
              <w:marBottom w:val="0"/>
              <w:divBdr>
                <w:top w:val="none" w:sz="0" w:space="0" w:color="auto"/>
                <w:left w:val="none" w:sz="0" w:space="0" w:color="auto"/>
                <w:bottom w:val="none" w:sz="0" w:space="0" w:color="auto"/>
                <w:right w:val="none" w:sz="0" w:space="0" w:color="auto"/>
              </w:divBdr>
              <w:divsChild>
                <w:div w:id="7694706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31695880">
          <w:marLeft w:val="0"/>
          <w:marRight w:val="0"/>
          <w:marTop w:val="0"/>
          <w:marBottom w:val="0"/>
          <w:divBdr>
            <w:top w:val="none" w:sz="0" w:space="0" w:color="auto"/>
            <w:left w:val="none" w:sz="0" w:space="0" w:color="auto"/>
            <w:bottom w:val="none" w:sz="0" w:space="0" w:color="auto"/>
            <w:right w:val="none" w:sz="0" w:space="0" w:color="auto"/>
          </w:divBdr>
          <w:divsChild>
            <w:div w:id="889264329">
              <w:marLeft w:val="0"/>
              <w:marRight w:val="0"/>
              <w:marTop w:val="0"/>
              <w:marBottom w:val="0"/>
              <w:divBdr>
                <w:top w:val="none" w:sz="0" w:space="0" w:color="auto"/>
                <w:left w:val="none" w:sz="0" w:space="0" w:color="auto"/>
                <w:bottom w:val="none" w:sz="0" w:space="0" w:color="auto"/>
                <w:right w:val="none" w:sz="0" w:space="0" w:color="auto"/>
              </w:divBdr>
              <w:divsChild>
                <w:div w:id="37330966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16689090">
          <w:marLeft w:val="0"/>
          <w:marRight w:val="0"/>
          <w:marTop w:val="0"/>
          <w:marBottom w:val="0"/>
          <w:divBdr>
            <w:top w:val="none" w:sz="0" w:space="0" w:color="auto"/>
            <w:left w:val="none" w:sz="0" w:space="0" w:color="auto"/>
            <w:bottom w:val="none" w:sz="0" w:space="0" w:color="auto"/>
            <w:right w:val="none" w:sz="0" w:space="0" w:color="auto"/>
          </w:divBdr>
          <w:divsChild>
            <w:div w:id="447939297">
              <w:marLeft w:val="0"/>
              <w:marRight w:val="0"/>
              <w:marTop w:val="0"/>
              <w:marBottom w:val="0"/>
              <w:divBdr>
                <w:top w:val="none" w:sz="0" w:space="0" w:color="auto"/>
                <w:left w:val="none" w:sz="0" w:space="0" w:color="auto"/>
                <w:bottom w:val="none" w:sz="0" w:space="0" w:color="auto"/>
                <w:right w:val="none" w:sz="0" w:space="0" w:color="auto"/>
              </w:divBdr>
              <w:divsChild>
                <w:div w:id="8135645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737418">
      <w:bodyDiv w:val="1"/>
      <w:marLeft w:val="0"/>
      <w:marRight w:val="0"/>
      <w:marTop w:val="0"/>
      <w:marBottom w:val="0"/>
      <w:divBdr>
        <w:top w:val="none" w:sz="0" w:space="0" w:color="auto"/>
        <w:left w:val="none" w:sz="0" w:space="0" w:color="auto"/>
        <w:bottom w:val="none" w:sz="0" w:space="0" w:color="auto"/>
        <w:right w:val="none" w:sz="0" w:space="0" w:color="auto"/>
      </w:divBdr>
      <w:divsChild>
        <w:div w:id="85883790">
          <w:marLeft w:val="0"/>
          <w:marRight w:val="0"/>
          <w:marTop w:val="0"/>
          <w:marBottom w:val="0"/>
          <w:divBdr>
            <w:top w:val="none" w:sz="0" w:space="0" w:color="auto"/>
            <w:left w:val="none" w:sz="0" w:space="0" w:color="auto"/>
            <w:bottom w:val="none" w:sz="0" w:space="0" w:color="auto"/>
            <w:right w:val="none" w:sz="0" w:space="0" w:color="auto"/>
          </w:divBdr>
          <w:divsChild>
            <w:div w:id="308290309">
              <w:marLeft w:val="0"/>
              <w:marRight w:val="0"/>
              <w:marTop w:val="0"/>
              <w:marBottom w:val="0"/>
              <w:divBdr>
                <w:top w:val="none" w:sz="0" w:space="0" w:color="auto"/>
                <w:left w:val="none" w:sz="0" w:space="0" w:color="auto"/>
                <w:bottom w:val="none" w:sz="0" w:space="0" w:color="auto"/>
                <w:right w:val="none" w:sz="0" w:space="0" w:color="auto"/>
              </w:divBdr>
              <w:divsChild>
                <w:div w:id="15414618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5607165">
          <w:marLeft w:val="0"/>
          <w:marRight w:val="0"/>
          <w:marTop w:val="0"/>
          <w:marBottom w:val="0"/>
          <w:divBdr>
            <w:top w:val="none" w:sz="0" w:space="0" w:color="auto"/>
            <w:left w:val="none" w:sz="0" w:space="0" w:color="auto"/>
            <w:bottom w:val="none" w:sz="0" w:space="0" w:color="auto"/>
            <w:right w:val="none" w:sz="0" w:space="0" w:color="auto"/>
          </w:divBdr>
          <w:divsChild>
            <w:div w:id="2145848258">
              <w:marLeft w:val="0"/>
              <w:marRight w:val="0"/>
              <w:marTop w:val="0"/>
              <w:marBottom w:val="0"/>
              <w:divBdr>
                <w:top w:val="none" w:sz="0" w:space="0" w:color="auto"/>
                <w:left w:val="none" w:sz="0" w:space="0" w:color="auto"/>
                <w:bottom w:val="none" w:sz="0" w:space="0" w:color="auto"/>
                <w:right w:val="none" w:sz="0" w:space="0" w:color="auto"/>
              </w:divBdr>
              <w:divsChild>
                <w:div w:id="85009916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69896952">
          <w:marLeft w:val="0"/>
          <w:marRight w:val="0"/>
          <w:marTop w:val="0"/>
          <w:marBottom w:val="0"/>
          <w:divBdr>
            <w:top w:val="none" w:sz="0" w:space="0" w:color="auto"/>
            <w:left w:val="none" w:sz="0" w:space="0" w:color="auto"/>
            <w:bottom w:val="none" w:sz="0" w:space="0" w:color="auto"/>
            <w:right w:val="none" w:sz="0" w:space="0" w:color="auto"/>
          </w:divBdr>
          <w:divsChild>
            <w:div w:id="563294255">
              <w:marLeft w:val="0"/>
              <w:marRight w:val="0"/>
              <w:marTop w:val="0"/>
              <w:marBottom w:val="0"/>
              <w:divBdr>
                <w:top w:val="none" w:sz="0" w:space="0" w:color="auto"/>
                <w:left w:val="none" w:sz="0" w:space="0" w:color="auto"/>
                <w:bottom w:val="none" w:sz="0" w:space="0" w:color="auto"/>
                <w:right w:val="none" w:sz="0" w:space="0" w:color="auto"/>
              </w:divBdr>
              <w:divsChild>
                <w:div w:id="2582935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49918481">
          <w:marLeft w:val="0"/>
          <w:marRight w:val="0"/>
          <w:marTop w:val="0"/>
          <w:marBottom w:val="0"/>
          <w:divBdr>
            <w:top w:val="none" w:sz="0" w:space="0" w:color="auto"/>
            <w:left w:val="none" w:sz="0" w:space="0" w:color="auto"/>
            <w:bottom w:val="none" w:sz="0" w:space="0" w:color="auto"/>
            <w:right w:val="none" w:sz="0" w:space="0" w:color="auto"/>
          </w:divBdr>
          <w:divsChild>
            <w:div w:id="1705867043">
              <w:marLeft w:val="0"/>
              <w:marRight w:val="0"/>
              <w:marTop w:val="0"/>
              <w:marBottom w:val="0"/>
              <w:divBdr>
                <w:top w:val="none" w:sz="0" w:space="0" w:color="auto"/>
                <w:left w:val="none" w:sz="0" w:space="0" w:color="auto"/>
                <w:bottom w:val="none" w:sz="0" w:space="0" w:color="auto"/>
                <w:right w:val="none" w:sz="0" w:space="0" w:color="auto"/>
              </w:divBdr>
              <w:divsChild>
                <w:div w:id="14741773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40944243">
          <w:marLeft w:val="0"/>
          <w:marRight w:val="0"/>
          <w:marTop w:val="0"/>
          <w:marBottom w:val="0"/>
          <w:divBdr>
            <w:top w:val="none" w:sz="0" w:space="0" w:color="auto"/>
            <w:left w:val="none" w:sz="0" w:space="0" w:color="auto"/>
            <w:bottom w:val="none" w:sz="0" w:space="0" w:color="auto"/>
            <w:right w:val="none" w:sz="0" w:space="0" w:color="auto"/>
          </w:divBdr>
          <w:divsChild>
            <w:div w:id="904339085">
              <w:marLeft w:val="0"/>
              <w:marRight w:val="0"/>
              <w:marTop w:val="0"/>
              <w:marBottom w:val="0"/>
              <w:divBdr>
                <w:top w:val="none" w:sz="0" w:space="0" w:color="auto"/>
                <w:left w:val="none" w:sz="0" w:space="0" w:color="auto"/>
                <w:bottom w:val="none" w:sz="0" w:space="0" w:color="auto"/>
                <w:right w:val="none" w:sz="0" w:space="0" w:color="auto"/>
              </w:divBdr>
              <w:divsChild>
                <w:div w:id="180041272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69778293">
          <w:marLeft w:val="0"/>
          <w:marRight w:val="0"/>
          <w:marTop w:val="0"/>
          <w:marBottom w:val="0"/>
          <w:divBdr>
            <w:top w:val="none" w:sz="0" w:space="0" w:color="auto"/>
            <w:left w:val="none" w:sz="0" w:space="0" w:color="auto"/>
            <w:bottom w:val="none" w:sz="0" w:space="0" w:color="auto"/>
            <w:right w:val="none" w:sz="0" w:space="0" w:color="auto"/>
          </w:divBdr>
          <w:divsChild>
            <w:div w:id="1391685674">
              <w:marLeft w:val="0"/>
              <w:marRight w:val="0"/>
              <w:marTop w:val="0"/>
              <w:marBottom w:val="0"/>
              <w:divBdr>
                <w:top w:val="none" w:sz="0" w:space="0" w:color="auto"/>
                <w:left w:val="none" w:sz="0" w:space="0" w:color="auto"/>
                <w:bottom w:val="none" w:sz="0" w:space="0" w:color="auto"/>
                <w:right w:val="none" w:sz="0" w:space="0" w:color="auto"/>
              </w:divBdr>
              <w:divsChild>
                <w:div w:id="70714126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19844597">
          <w:marLeft w:val="0"/>
          <w:marRight w:val="0"/>
          <w:marTop w:val="0"/>
          <w:marBottom w:val="0"/>
          <w:divBdr>
            <w:top w:val="none" w:sz="0" w:space="0" w:color="auto"/>
            <w:left w:val="none" w:sz="0" w:space="0" w:color="auto"/>
            <w:bottom w:val="none" w:sz="0" w:space="0" w:color="auto"/>
            <w:right w:val="none" w:sz="0" w:space="0" w:color="auto"/>
          </w:divBdr>
          <w:divsChild>
            <w:div w:id="1655453821">
              <w:marLeft w:val="0"/>
              <w:marRight w:val="0"/>
              <w:marTop w:val="0"/>
              <w:marBottom w:val="0"/>
              <w:divBdr>
                <w:top w:val="none" w:sz="0" w:space="0" w:color="auto"/>
                <w:left w:val="none" w:sz="0" w:space="0" w:color="auto"/>
                <w:bottom w:val="none" w:sz="0" w:space="0" w:color="auto"/>
                <w:right w:val="none" w:sz="0" w:space="0" w:color="auto"/>
              </w:divBdr>
              <w:divsChild>
                <w:div w:id="96850818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27971469">
          <w:marLeft w:val="0"/>
          <w:marRight w:val="0"/>
          <w:marTop w:val="0"/>
          <w:marBottom w:val="0"/>
          <w:divBdr>
            <w:top w:val="none" w:sz="0" w:space="0" w:color="auto"/>
            <w:left w:val="none" w:sz="0" w:space="0" w:color="auto"/>
            <w:bottom w:val="none" w:sz="0" w:space="0" w:color="auto"/>
            <w:right w:val="none" w:sz="0" w:space="0" w:color="auto"/>
          </w:divBdr>
          <w:divsChild>
            <w:div w:id="7753307">
              <w:marLeft w:val="0"/>
              <w:marRight w:val="0"/>
              <w:marTop w:val="0"/>
              <w:marBottom w:val="0"/>
              <w:divBdr>
                <w:top w:val="none" w:sz="0" w:space="0" w:color="auto"/>
                <w:left w:val="none" w:sz="0" w:space="0" w:color="auto"/>
                <w:bottom w:val="none" w:sz="0" w:space="0" w:color="auto"/>
                <w:right w:val="none" w:sz="0" w:space="0" w:color="auto"/>
              </w:divBdr>
              <w:divsChild>
                <w:div w:id="3526574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41696722">
          <w:marLeft w:val="0"/>
          <w:marRight w:val="0"/>
          <w:marTop w:val="0"/>
          <w:marBottom w:val="0"/>
          <w:divBdr>
            <w:top w:val="none" w:sz="0" w:space="0" w:color="auto"/>
            <w:left w:val="none" w:sz="0" w:space="0" w:color="auto"/>
            <w:bottom w:val="none" w:sz="0" w:space="0" w:color="auto"/>
            <w:right w:val="none" w:sz="0" w:space="0" w:color="auto"/>
          </w:divBdr>
          <w:divsChild>
            <w:div w:id="909656333">
              <w:marLeft w:val="0"/>
              <w:marRight w:val="0"/>
              <w:marTop w:val="0"/>
              <w:marBottom w:val="0"/>
              <w:divBdr>
                <w:top w:val="none" w:sz="0" w:space="0" w:color="auto"/>
                <w:left w:val="none" w:sz="0" w:space="0" w:color="auto"/>
                <w:bottom w:val="none" w:sz="0" w:space="0" w:color="auto"/>
                <w:right w:val="none" w:sz="0" w:space="0" w:color="auto"/>
              </w:divBdr>
              <w:divsChild>
                <w:div w:id="20856456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51801658">
          <w:marLeft w:val="0"/>
          <w:marRight w:val="0"/>
          <w:marTop w:val="0"/>
          <w:marBottom w:val="0"/>
          <w:divBdr>
            <w:top w:val="none" w:sz="0" w:space="0" w:color="auto"/>
            <w:left w:val="none" w:sz="0" w:space="0" w:color="auto"/>
            <w:bottom w:val="none" w:sz="0" w:space="0" w:color="auto"/>
            <w:right w:val="none" w:sz="0" w:space="0" w:color="auto"/>
          </w:divBdr>
          <w:divsChild>
            <w:div w:id="1763842094">
              <w:marLeft w:val="0"/>
              <w:marRight w:val="0"/>
              <w:marTop w:val="0"/>
              <w:marBottom w:val="0"/>
              <w:divBdr>
                <w:top w:val="none" w:sz="0" w:space="0" w:color="auto"/>
                <w:left w:val="none" w:sz="0" w:space="0" w:color="auto"/>
                <w:bottom w:val="none" w:sz="0" w:space="0" w:color="auto"/>
                <w:right w:val="none" w:sz="0" w:space="0" w:color="auto"/>
              </w:divBdr>
              <w:divsChild>
                <w:div w:id="3835734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74801126">
          <w:marLeft w:val="0"/>
          <w:marRight w:val="0"/>
          <w:marTop w:val="0"/>
          <w:marBottom w:val="0"/>
          <w:divBdr>
            <w:top w:val="none" w:sz="0" w:space="0" w:color="auto"/>
            <w:left w:val="none" w:sz="0" w:space="0" w:color="auto"/>
            <w:bottom w:val="none" w:sz="0" w:space="0" w:color="auto"/>
            <w:right w:val="none" w:sz="0" w:space="0" w:color="auto"/>
          </w:divBdr>
          <w:divsChild>
            <w:div w:id="683363228">
              <w:marLeft w:val="0"/>
              <w:marRight w:val="0"/>
              <w:marTop w:val="0"/>
              <w:marBottom w:val="0"/>
              <w:divBdr>
                <w:top w:val="none" w:sz="0" w:space="0" w:color="auto"/>
                <w:left w:val="none" w:sz="0" w:space="0" w:color="auto"/>
                <w:bottom w:val="none" w:sz="0" w:space="0" w:color="auto"/>
                <w:right w:val="none" w:sz="0" w:space="0" w:color="auto"/>
              </w:divBdr>
              <w:divsChild>
                <w:div w:id="6810133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29277027">
          <w:marLeft w:val="0"/>
          <w:marRight w:val="0"/>
          <w:marTop w:val="0"/>
          <w:marBottom w:val="0"/>
          <w:divBdr>
            <w:top w:val="none" w:sz="0" w:space="0" w:color="auto"/>
            <w:left w:val="none" w:sz="0" w:space="0" w:color="auto"/>
            <w:bottom w:val="none" w:sz="0" w:space="0" w:color="auto"/>
            <w:right w:val="none" w:sz="0" w:space="0" w:color="auto"/>
          </w:divBdr>
          <w:divsChild>
            <w:div w:id="1881622238">
              <w:marLeft w:val="0"/>
              <w:marRight w:val="0"/>
              <w:marTop w:val="0"/>
              <w:marBottom w:val="0"/>
              <w:divBdr>
                <w:top w:val="none" w:sz="0" w:space="0" w:color="auto"/>
                <w:left w:val="none" w:sz="0" w:space="0" w:color="auto"/>
                <w:bottom w:val="none" w:sz="0" w:space="0" w:color="auto"/>
                <w:right w:val="none" w:sz="0" w:space="0" w:color="auto"/>
              </w:divBdr>
              <w:divsChild>
                <w:div w:id="80223823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13810176">
          <w:marLeft w:val="0"/>
          <w:marRight w:val="0"/>
          <w:marTop w:val="0"/>
          <w:marBottom w:val="0"/>
          <w:divBdr>
            <w:top w:val="none" w:sz="0" w:space="0" w:color="auto"/>
            <w:left w:val="none" w:sz="0" w:space="0" w:color="auto"/>
            <w:bottom w:val="none" w:sz="0" w:space="0" w:color="auto"/>
            <w:right w:val="none" w:sz="0" w:space="0" w:color="auto"/>
          </w:divBdr>
          <w:divsChild>
            <w:div w:id="643893250">
              <w:marLeft w:val="0"/>
              <w:marRight w:val="0"/>
              <w:marTop w:val="0"/>
              <w:marBottom w:val="0"/>
              <w:divBdr>
                <w:top w:val="none" w:sz="0" w:space="0" w:color="auto"/>
                <w:left w:val="none" w:sz="0" w:space="0" w:color="auto"/>
                <w:bottom w:val="none" w:sz="0" w:space="0" w:color="auto"/>
                <w:right w:val="none" w:sz="0" w:space="0" w:color="auto"/>
              </w:divBdr>
              <w:divsChild>
                <w:div w:id="86822820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62248740">
          <w:marLeft w:val="0"/>
          <w:marRight w:val="0"/>
          <w:marTop w:val="0"/>
          <w:marBottom w:val="0"/>
          <w:divBdr>
            <w:top w:val="none" w:sz="0" w:space="0" w:color="auto"/>
            <w:left w:val="none" w:sz="0" w:space="0" w:color="auto"/>
            <w:bottom w:val="none" w:sz="0" w:space="0" w:color="auto"/>
            <w:right w:val="none" w:sz="0" w:space="0" w:color="auto"/>
          </w:divBdr>
          <w:divsChild>
            <w:div w:id="1944652836">
              <w:marLeft w:val="0"/>
              <w:marRight w:val="0"/>
              <w:marTop w:val="0"/>
              <w:marBottom w:val="0"/>
              <w:divBdr>
                <w:top w:val="none" w:sz="0" w:space="0" w:color="auto"/>
                <w:left w:val="none" w:sz="0" w:space="0" w:color="auto"/>
                <w:bottom w:val="none" w:sz="0" w:space="0" w:color="auto"/>
                <w:right w:val="none" w:sz="0" w:space="0" w:color="auto"/>
              </w:divBdr>
              <w:divsChild>
                <w:div w:id="19367471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63702310">
          <w:marLeft w:val="0"/>
          <w:marRight w:val="0"/>
          <w:marTop w:val="0"/>
          <w:marBottom w:val="0"/>
          <w:divBdr>
            <w:top w:val="none" w:sz="0" w:space="0" w:color="auto"/>
            <w:left w:val="none" w:sz="0" w:space="0" w:color="auto"/>
            <w:bottom w:val="none" w:sz="0" w:space="0" w:color="auto"/>
            <w:right w:val="none" w:sz="0" w:space="0" w:color="auto"/>
          </w:divBdr>
          <w:divsChild>
            <w:div w:id="507060715">
              <w:marLeft w:val="0"/>
              <w:marRight w:val="0"/>
              <w:marTop w:val="0"/>
              <w:marBottom w:val="0"/>
              <w:divBdr>
                <w:top w:val="none" w:sz="0" w:space="0" w:color="auto"/>
                <w:left w:val="none" w:sz="0" w:space="0" w:color="auto"/>
                <w:bottom w:val="none" w:sz="0" w:space="0" w:color="auto"/>
                <w:right w:val="none" w:sz="0" w:space="0" w:color="auto"/>
              </w:divBdr>
              <w:divsChild>
                <w:div w:id="152058431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29885901">
          <w:marLeft w:val="0"/>
          <w:marRight w:val="0"/>
          <w:marTop w:val="0"/>
          <w:marBottom w:val="0"/>
          <w:divBdr>
            <w:top w:val="none" w:sz="0" w:space="0" w:color="auto"/>
            <w:left w:val="none" w:sz="0" w:space="0" w:color="auto"/>
            <w:bottom w:val="none" w:sz="0" w:space="0" w:color="auto"/>
            <w:right w:val="none" w:sz="0" w:space="0" w:color="auto"/>
          </w:divBdr>
          <w:divsChild>
            <w:div w:id="1213617974">
              <w:marLeft w:val="0"/>
              <w:marRight w:val="0"/>
              <w:marTop w:val="0"/>
              <w:marBottom w:val="0"/>
              <w:divBdr>
                <w:top w:val="none" w:sz="0" w:space="0" w:color="auto"/>
                <w:left w:val="none" w:sz="0" w:space="0" w:color="auto"/>
                <w:bottom w:val="none" w:sz="0" w:space="0" w:color="auto"/>
                <w:right w:val="none" w:sz="0" w:space="0" w:color="auto"/>
              </w:divBdr>
              <w:divsChild>
                <w:div w:id="14749100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00584653">
          <w:marLeft w:val="0"/>
          <w:marRight w:val="0"/>
          <w:marTop w:val="0"/>
          <w:marBottom w:val="0"/>
          <w:divBdr>
            <w:top w:val="none" w:sz="0" w:space="0" w:color="auto"/>
            <w:left w:val="none" w:sz="0" w:space="0" w:color="auto"/>
            <w:bottom w:val="none" w:sz="0" w:space="0" w:color="auto"/>
            <w:right w:val="none" w:sz="0" w:space="0" w:color="auto"/>
          </w:divBdr>
          <w:divsChild>
            <w:div w:id="1290162531">
              <w:marLeft w:val="0"/>
              <w:marRight w:val="0"/>
              <w:marTop w:val="0"/>
              <w:marBottom w:val="0"/>
              <w:divBdr>
                <w:top w:val="none" w:sz="0" w:space="0" w:color="auto"/>
                <w:left w:val="none" w:sz="0" w:space="0" w:color="auto"/>
                <w:bottom w:val="none" w:sz="0" w:space="0" w:color="auto"/>
                <w:right w:val="none" w:sz="0" w:space="0" w:color="auto"/>
              </w:divBdr>
              <w:divsChild>
                <w:div w:id="130773508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30030560">
          <w:marLeft w:val="0"/>
          <w:marRight w:val="0"/>
          <w:marTop w:val="0"/>
          <w:marBottom w:val="0"/>
          <w:divBdr>
            <w:top w:val="none" w:sz="0" w:space="0" w:color="auto"/>
            <w:left w:val="none" w:sz="0" w:space="0" w:color="auto"/>
            <w:bottom w:val="none" w:sz="0" w:space="0" w:color="auto"/>
            <w:right w:val="none" w:sz="0" w:space="0" w:color="auto"/>
          </w:divBdr>
          <w:divsChild>
            <w:div w:id="2004888298">
              <w:marLeft w:val="0"/>
              <w:marRight w:val="0"/>
              <w:marTop w:val="0"/>
              <w:marBottom w:val="0"/>
              <w:divBdr>
                <w:top w:val="none" w:sz="0" w:space="0" w:color="auto"/>
                <w:left w:val="none" w:sz="0" w:space="0" w:color="auto"/>
                <w:bottom w:val="none" w:sz="0" w:space="0" w:color="auto"/>
                <w:right w:val="none" w:sz="0" w:space="0" w:color="auto"/>
              </w:divBdr>
              <w:divsChild>
                <w:div w:id="11270451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06367317">
          <w:marLeft w:val="0"/>
          <w:marRight w:val="0"/>
          <w:marTop w:val="0"/>
          <w:marBottom w:val="0"/>
          <w:divBdr>
            <w:top w:val="none" w:sz="0" w:space="0" w:color="auto"/>
            <w:left w:val="none" w:sz="0" w:space="0" w:color="auto"/>
            <w:bottom w:val="none" w:sz="0" w:space="0" w:color="auto"/>
            <w:right w:val="none" w:sz="0" w:space="0" w:color="auto"/>
          </w:divBdr>
          <w:divsChild>
            <w:div w:id="1849758564">
              <w:marLeft w:val="0"/>
              <w:marRight w:val="0"/>
              <w:marTop w:val="0"/>
              <w:marBottom w:val="0"/>
              <w:divBdr>
                <w:top w:val="none" w:sz="0" w:space="0" w:color="auto"/>
                <w:left w:val="none" w:sz="0" w:space="0" w:color="auto"/>
                <w:bottom w:val="none" w:sz="0" w:space="0" w:color="auto"/>
                <w:right w:val="none" w:sz="0" w:space="0" w:color="auto"/>
              </w:divBdr>
              <w:divsChild>
                <w:div w:id="2759913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57898110">
          <w:marLeft w:val="0"/>
          <w:marRight w:val="0"/>
          <w:marTop w:val="0"/>
          <w:marBottom w:val="0"/>
          <w:divBdr>
            <w:top w:val="none" w:sz="0" w:space="0" w:color="auto"/>
            <w:left w:val="none" w:sz="0" w:space="0" w:color="auto"/>
            <w:bottom w:val="none" w:sz="0" w:space="0" w:color="auto"/>
            <w:right w:val="none" w:sz="0" w:space="0" w:color="auto"/>
          </w:divBdr>
          <w:divsChild>
            <w:div w:id="1047292124">
              <w:marLeft w:val="0"/>
              <w:marRight w:val="0"/>
              <w:marTop w:val="0"/>
              <w:marBottom w:val="0"/>
              <w:divBdr>
                <w:top w:val="none" w:sz="0" w:space="0" w:color="auto"/>
                <w:left w:val="none" w:sz="0" w:space="0" w:color="auto"/>
                <w:bottom w:val="none" w:sz="0" w:space="0" w:color="auto"/>
                <w:right w:val="none" w:sz="0" w:space="0" w:color="auto"/>
              </w:divBdr>
              <w:divsChild>
                <w:div w:id="65352996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26399200">
          <w:marLeft w:val="0"/>
          <w:marRight w:val="0"/>
          <w:marTop w:val="0"/>
          <w:marBottom w:val="0"/>
          <w:divBdr>
            <w:top w:val="none" w:sz="0" w:space="0" w:color="auto"/>
            <w:left w:val="none" w:sz="0" w:space="0" w:color="auto"/>
            <w:bottom w:val="none" w:sz="0" w:space="0" w:color="auto"/>
            <w:right w:val="none" w:sz="0" w:space="0" w:color="auto"/>
          </w:divBdr>
          <w:divsChild>
            <w:div w:id="702218700">
              <w:marLeft w:val="0"/>
              <w:marRight w:val="0"/>
              <w:marTop w:val="0"/>
              <w:marBottom w:val="0"/>
              <w:divBdr>
                <w:top w:val="none" w:sz="0" w:space="0" w:color="auto"/>
                <w:left w:val="none" w:sz="0" w:space="0" w:color="auto"/>
                <w:bottom w:val="none" w:sz="0" w:space="0" w:color="auto"/>
                <w:right w:val="none" w:sz="0" w:space="0" w:color="auto"/>
              </w:divBdr>
              <w:divsChild>
                <w:div w:id="75205033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4941">
      <w:bodyDiv w:val="1"/>
      <w:marLeft w:val="0"/>
      <w:marRight w:val="0"/>
      <w:marTop w:val="0"/>
      <w:marBottom w:val="0"/>
      <w:divBdr>
        <w:top w:val="none" w:sz="0" w:space="0" w:color="auto"/>
        <w:left w:val="none" w:sz="0" w:space="0" w:color="auto"/>
        <w:bottom w:val="none" w:sz="0" w:space="0" w:color="auto"/>
        <w:right w:val="none" w:sz="0" w:space="0" w:color="auto"/>
      </w:divBdr>
      <w:divsChild>
        <w:div w:id="447817284">
          <w:marLeft w:val="0"/>
          <w:marRight w:val="0"/>
          <w:marTop w:val="0"/>
          <w:marBottom w:val="0"/>
          <w:divBdr>
            <w:top w:val="none" w:sz="0" w:space="0" w:color="auto"/>
            <w:left w:val="none" w:sz="0" w:space="0" w:color="auto"/>
            <w:bottom w:val="none" w:sz="0" w:space="0" w:color="auto"/>
            <w:right w:val="none" w:sz="0" w:space="0" w:color="auto"/>
          </w:divBdr>
          <w:divsChild>
            <w:div w:id="1184905908">
              <w:marLeft w:val="0"/>
              <w:marRight w:val="0"/>
              <w:marTop w:val="0"/>
              <w:marBottom w:val="0"/>
              <w:divBdr>
                <w:top w:val="none" w:sz="0" w:space="0" w:color="auto"/>
                <w:left w:val="none" w:sz="0" w:space="0" w:color="auto"/>
                <w:bottom w:val="none" w:sz="0" w:space="0" w:color="auto"/>
                <w:right w:val="none" w:sz="0" w:space="0" w:color="auto"/>
              </w:divBdr>
              <w:divsChild>
                <w:div w:id="202828761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43396154">
          <w:marLeft w:val="0"/>
          <w:marRight w:val="0"/>
          <w:marTop w:val="0"/>
          <w:marBottom w:val="0"/>
          <w:divBdr>
            <w:top w:val="none" w:sz="0" w:space="0" w:color="auto"/>
            <w:left w:val="none" w:sz="0" w:space="0" w:color="auto"/>
            <w:bottom w:val="none" w:sz="0" w:space="0" w:color="auto"/>
            <w:right w:val="none" w:sz="0" w:space="0" w:color="auto"/>
          </w:divBdr>
          <w:divsChild>
            <w:div w:id="482426812">
              <w:marLeft w:val="0"/>
              <w:marRight w:val="0"/>
              <w:marTop w:val="0"/>
              <w:marBottom w:val="0"/>
              <w:divBdr>
                <w:top w:val="none" w:sz="0" w:space="0" w:color="auto"/>
                <w:left w:val="none" w:sz="0" w:space="0" w:color="auto"/>
                <w:bottom w:val="none" w:sz="0" w:space="0" w:color="auto"/>
                <w:right w:val="none" w:sz="0" w:space="0" w:color="auto"/>
              </w:divBdr>
              <w:divsChild>
                <w:div w:id="46801139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56467802">
          <w:marLeft w:val="0"/>
          <w:marRight w:val="0"/>
          <w:marTop w:val="0"/>
          <w:marBottom w:val="0"/>
          <w:divBdr>
            <w:top w:val="none" w:sz="0" w:space="0" w:color="auto"/>
            <w:left w:val="none" w:sz="0" w:space="0" w:color="auto"/>
            <w:bottom w:val="none" w:sz="0" w:space="0" w:color="auto"/>
            <w:right w:val="none" w:sz="0" w:space="0" w:color="auto"/>
          </w:divBdr>
          <w:divsChild>
            <w:div w:id="1285572831">
              <w:marLeft w:val="0"/>
              <w:marRight w:val="0"/>
              <w:marTop w:val="0"/>
              <w:marBottom w:val="0"/>
              <w:divBdr>
                <w:top w:val="none" w:sz="0" w:space="0" w:color="auto"/>
                <w:left w:val="none" w:sz="0" w:space="0" w:color="auto"/>
                <w:bottom w:val="none" w:sz="0" w:space="0" w:color="auto"/>
                <w:right w:val="none" w:sz="0" w:space="0" w:color="auto"/>
              </w:divBdr>
              <w:divsChild>
                <w:div w:id="91082023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6961">
      <w:bodyDiv w:val="1"/>
      <w:marLeft w:val="0"/>
      <w:marRight w:val="0"/>
      <w:marTop w:val="0"/>
      <w:marBottom w:val="0"/>
      <w:divBdr>
        <w:top w:val="none" w:sz="0" w:space="0" w:color="auto"/>
        <w:left w:val="none" w:sz="0" w:space="0" w:color="auto"/>
        <w:bottom w:val="none" w:sz="0" w:space="0" w:color="auto"/>
        <w:right w:val="none" w:sz="0" w:space="0" w:color="auto"/>
      </w:divBdr>
      <w:divsChild>
        <w:div w:id="205223936">
          <w:marLeft w:val="0"/>
          <w:marRight w:val="0"/>
          <w:marTop w:val="0"/>
          <w:marBottom w:val="0"/>
          <w:divBdr>
            <w:top w:val="none" w:sz="0" w:space="0" w:color="auto"/>
            <w:left w:val="none" w:sz="0" w:space="0" w:color="auto"/>
            <w:bottom w:val="none" w:sz="0" w:space="0" w:color="auto"/>
            <w:right w:val="none" w:sz="0" w:space="0" w:color="auto"/>
          </w:divBdr>
          <w:divsChild>
            <w:div w:id="514466995">
              <w:marLeft w:val="0"/>
              <w:marRight w:val="0"/>
              <w:marTop w:val="0"/>
              <w:marBottom w:val="0"/>
              <w:divBdr>
                <w:top w:val="none" w:sz="0" w:space="0" w:color="auto"/>
                <w:left w:val="none" w:sz="0" w:space="0" w:color="auto"/>
                <w:bottom w:val="none" w:sz="0" w:space="0" w:color="auto"/>
                <w:right w:val="none" w:sz="0" w:space="0" w:color="auto"/>
              </w:divBdr>
              <w:divsChild>
                <w:div w:id="126171687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50225986">
          <w:marLeft w:val="0"/>
          <w:marRight w:val="0"/>
          <w:marTop w:val="0"/>
          <w:marBottom w:val="0"/>
          <w:divBdr>
            <w:top w:val="none" w:sz="0" w:space="0" w:color="auto"/>
            <w:left w:val="none" w:sz="0" w:space="0" w:color="auto"/>
            <w:bottom w:val="none" w:sz="0" w:space="0" w:color="auto"/>
            <w:right w:val="none" w:sz="0" w:space="0" w:color="auto"/>
          </w:divBdr>
          <w:divsChild>
            <w:div w:id="1434596056">
              <w:marLeft w:val="0"/>
              <w:marRight w:val="0"/>
              <w:marTop w:val="0"/>
              <w:marBottom w:val="0"/>
              <w:divBdr>
                <w:top w:val="none" w:sz="0" w:space="0" w:color="auto"/>
                <w:left w:val="none" w:sz="0" w:space="0" w:color="auto"/>
                <w:bottom w:val="none" w:sz="0" w:space="0" w:color="auto"/>
                <w:right w:val="none" w:sz="0" w:space="0" w:color="auto"/>
              </w:divBdr>
              <w:divsChild>
                <w:div w:id="16750625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71075842">
          <w:marLeft w:val="0"/>
          <w:marRight w:val="0"/>
          <w:marTop w:val="0"/>
          <w:marBottom w:val="0"/>
          <w:divBdr>
            <w:top w:val="none" w:sz="0" w:space="0" w:color="auto"/>
            <w:left w:val="none" w:sz="0" w:space="0" w:color="auto"/>
            <w:bottom w:val="none" w:sz="0" w:space="0" w:color="auto"/>
            <w:right w:val="none" w:sz="0" w:space="0" w:color="auto"/>
          </w:divBdr>
          <w:divsChild>
            <w:div w:id="566570292">
              <w:marLeft w:val="0"/>
              <w:marRight w:val="0"/>
              <w:marTop w:val="0"/>
              <w:marBottom w:val="0"/>
              <w:divBdr>
                <w:top w:val="none" w:sz="0" w:space="0" w:color="auto"/>
                <w:left w:val="none" w:sz="0" w:space="0" w:color="auto"/>
                <w:bottom w:val="none" w:sz="0" w:space="0" w:color="auto"/>
                <w:right w:val="none" w:sz="0" w:space="0" w:color="auto"/>
              </w:divBdr>
              <w:divsChild>
                <w:div w:id="87746900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61193163">
          <w:marLeft w:val="0"/>
          <w:marRight w:val="0"/>
          <w:marTop w:val="0"/>
          <w:marBottom w:val="0"/>
          <w:divBdr>
            <w:top w:val="none" w:sz="0" w:space="0" w:color="auto"/>
            <w:left w:val="none" w:sz="0" w:space="0" w:color="auto"/>
            <w:bottom w:val="none" w:sz="0" w:space="0" w:color="auto"/>
            <w:right w:val="none" w:sz="0" w:space="0" w:color="auto"/>
          </w:divBdr>
          <w:divsChild>
            <w:div w:id="1517579737">
              <w:marLeft w:val="0"/>
              <w:marRight w:val="0"/>
              <w:marTop w:val="0"/>
              <w:marBottom w:val="0"/>
              <w:divBdr>
                <w:top w:val="none" w:sz="0" w:space="0" w:color="auto"/>
                <w:left w:val="none" w:sz="0" w:space="0" w:color="auto"/>
                <w:bottom w:val="none" w:sz="0" w:space="0" w:color="auto"/>
                <w:right w:val="none" w:sz="0" w:space="0" w:color="auto"/>
              </w:divBdr>
              <w:divsChild>
                <w:div w:id="7631862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68372220">
          <w:marLeft w:val="0"/>
          <w:marRight w:val="0"/>
          <w:marTop w:val="0"/>
          <w:marBottom w:val="0"/>
          <w:divBdr>
            <w:top w:val="none" w:sz="0" w:space="0" w:color="auto"/>
            <w:left w:val="none" w:sz="0" w:space="0" w:color="auto"/>
            <w:bottom w:val="none" w:sz="0" w:space="0" w:color="auto"/>
            <w:right w:val="none" w:sz="0" w:space="0" w:color="auto"/>
          </w:divBdr>
          <w:divsChild>
            <w:div w:id="1446461807">
              <w:marLeft w:val="0"/>
              <w:marRight w:val="0"/>
              <w:marTop w:val="0"/>
              <w:marBottom w:val="0"/>
              <w:divBdr>
                <w:top w:val="none" w:sz="0" w:space="0" w:color="auto"/>
                <w:left w:val="none" w:sz="0" w:space="0" w:color="auto"/>
                <w:bottom w:val="none" w:sz="0" w:space="0" w:color="auto"/>
                <w:right w:val="none" w:sz="0" w:space="0" w:color="auto"/>
              </w:divBdr>
              <w:divsChild>
                <w:div w:id="108017919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83652938">
          <w:marLeft w:val="0"/>
          <w:marRight w:val="0"/>
          <w:marTop w:val="0"/>
          <w:marBottom w:val="0"/>
          <w:divBdr>
            <w:top w:val="none" w:sz="0" w:space="0" w:color="auto"/>
            <w:left w:val="none" w:sz="0" w:space="0" w:color="auto"/>
            <w:bottom w:val="none" w:sz="0" w:space="0" w:color="auto"/>
            <w:right w:val="none" w:sz="0" w:space="0" w:color="auto"/>
          </w:divBdr>
          <w:divsChild>
            <w:div w:id="2111849236">
              <w:marLeft w:val="0"/>
              <w:marRight w:val="0"/>
              <w:marTop w:val="0"/>
              <w:marBottom w:val="0"/>
              <w:divBdr>
                <w:top w:val="none" w:sz="0" w:space="0" w:color="auto"/>
                <w:left w:val="none" w:sz="0" w:space="0" w:color="auto"/>
                <w:bottom w:val="none" w:sz="0" w:space="0" w:color="auto"/>
                <w:right w:val="none" w:sz="0" w:space="0" w:color="auto"/>
              </w:divBdr>
              <w:divsChild>
                <w:div w:id="35423785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7332">
      <w:bodyDiv w:val="1"/>
      <w:marLeft w:val="0"/>
      <w:marRight w:val="0"/>
      <w:marTop w:val="0"/>
      <w:marBottom w:val="0"/>
      <w:divBdr>
        <w:top w:val="none" w:sz="0" w:space="0" w:color="auto"/>
        <w:left w:val="none" w:sz="0" w:space="0" w:color="auto"/>
        <w:bottom w:val="none" w:sz="0" w:space="0" w:color="auto"/>
        <w:right w:val="none" w:sz="0" w:space="0" w:color="auto"/>
      </w:divBdr>
      <w:divsChild>
        <w:div w:id="480773674">
          <w:marLeft w:val="0"/>
          <w:marRight w:val="0"/>
          <w:marTop w:val="0"/>
          <w:marBottom w:val="0"/>
          <w:divBdr>
            <w:top w:val="none" w:sz="0" w:space="0" w:color="auto"/>
            <w:left w:val="none" w:sz="0" w:space="0" w:color="auto"/>
            <w:bottom w:val="none" w:sz="0" w:space="0" w:color="auto"/>
            <w:right w:val="none" w:sz="0" w:space="0" w:color="auto"/>
          </w:divBdr>
          <w:divsChild>
            <w:div w:id="1366367438">
              <w:marLeft w:val="0"/>
              <w:marRight w:val="0"/>
              <w:marTop w:val="0"/>
              <w:marBottom w:val="0"/>
              <w:divBdr>
                <w:top w:val="none" w:sz="0" w:space="0" w:color="auto"/>
                <w:left w:val="none" w:sz="0" w:space="0" w:color="auto"/>
                <w:bottom w:val="none" w:sz="0" w:space="0" w:color="auto"/>
                <w:right w:val="none" w:sz="0" w:space="0" w:color="auto"/>
              </w:divBdr>
              <w:divsChild>
                <w:div w:id="72610212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64650038">
          <w:marLeft w:val="0"/>
          <w:marRight w:val="0"/>
          <w:marTop w:val="0"/>
          <w:marBottom w:val="0"/>
          <w:divBdr>
            <w:top w:val="none" w:sz="0" w:space="0" w:color="auto"/>
            <w:left w:val="none" w:sz="0" w:space="0" w:color="auto"/>
            <w:bottom w:val="none" w:sz="0" w:space="0" w:color="auto"/>
            <w:right w:val="none" w:sz="0" w:space="0" w:color="auto"/>
          </w:divBdr>
          <w:divsChild>
            <w:div w:id="1831747587">
              <w:marLeft w:val="0"/>
              <w:marRight w:val="0"/>
              <w:marTop w:val="0"/>
              <w:marBottom w:val="0"/>
              <w:divBdr>
                <w:top w:val="none" w:sz="0" w:space="0" w:color="auto"/>
                <w:left w:val="none" w:sz="0" w:space="0" w:color="auto"/>
                <w:bottom w:val="none" w:sz="0" w:space="0" w:color="auto"/>
                <w:right w:val="none" w:sz="0" w:space="0" w:color="auto"/>
              </w:divBdr>
              <w:divsChild>
                <w:div w:id="14845084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64680445">
          <w:marLeft w:val="0"/>
          <w:marRight w:val="0"/>
          <w:marTop w:val="0"/>
          <w:marBottom w:val="0"/>
          <w:divBdr>
            <w:top w:val="none" w:sz="0" w:space="0" w:color="auto"/>
            <w:left w:val="none" w:sz="0" w:space="0" w:color="auto"/>
            <w:bottom w:val="none" w:sz="0" w:space="0" w:color="auto"/>
            <w:right w:val="none" w:sz="0" w:space="0" w:color="auto"/>
          </w:divBdr>
          <w:divsChild>
            <w:div w:id="942878381">
              <w:marLeft w:val="0"/>
              <w:marRight w:val="0"/>
              <w:marTop w:val="0"/>
              <w:marBottom w:val="0"/>
              <w:divBdr>
                <w:top w:val="none" w:sz="0" w:space="0" w:color="auto"/>
                <w:left w:val="none" w:sz="0" w:space="0" w:color="auto"/>
                <w:bottom w:val="none" w:sz="0" w:space="0" w:color="auto"/>
                <w:right w:val="none" w:sz="0" w:space="0" w:color="auto"/>
              </w:divBdr>
              <w:divsChild>
                <w:div w:id="8900731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09232934">
          <w:marLeft w:val="0"/>
          <w:marRight w:val="0"/>
          <w:marTop w:val="0"/>
          <w:marBottom w:val="0"/>
          <w:divBdr>
            <w:top w:val="none" w:sz="0" w:space="0" w:color="auto"/>
            <w:left w:val="none" w:sz="0" w:space="0" w:color="auto"/>
            <w:bottom w:val="none" w:sz="0" w:space="0" w:color="auto"/>
            <w:right w:val="none" w:sz="0" w:space="0" w:color="auto"/>
          </w:divBdr>
          <w:divsChild>
            <w:div w:id="1170682816">
              <w:marLeft w:val="0"/>
              <w:marRight w:val="0"/>
              <w:marTop w:val="0"/>
              <w:marBottom w:val="0"/>
              <w:divBdr>
                <w:top w:val="none" w:sz="0" w:space="0" w:color="auto"/>
                <w:left w:val="none" w:sz="0" w:space="0" w:color="auto"/>
                <w:bottom w:val="none" w:sz="0" w:space="0" w:color="auto"/>
                <w:right w:val="none" w:sz="0" w:space="0" w:color="auto"/>
              </w:divBdr>
              <w:divsChild>
                <w:div w:id="16120060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18791704">
          <w:marLeft w:val="0"/>
          <w:marRight w:val="0"/>
          <w:marTop w:val="0"/>
          <w:marBottom w:val="0"/>
          <w:divBdr>
            <w:top w:val="none" w:sz="0" w:space="0" w:color="auto"/>
            <w:left w:val="none" w:sz="0" w:space="0" w:color="auto"/>
            <w:bottom w:val="none" w:sz="0" w:space="0" w:color="auto"/>
            <w:right w:val="none" w:sz="0" w:space="0" w:color="auto"/>
          </w:divBdr>
          <w:divsChild>
            <w:div w:id="692001025">
              <w:marLeft w:val="0"/>
              <w:marRight w:val="0"/>
              <w:marTop w:val="0"/>
              <w:marBottom w:val="0"/>
              <w:divBdr>
                <w:top w:val="none" w:sz="0" w:space="0" w:color="auto"/>
                <w:left w:val="none" w:sz="0" w:space="0" w:color="auto"/>
                <w:bottom w:val="none" w:sz="0" w:space="0" w:color="auto"/>
                <w:right w:val="none" w:sz="0" w:space="0" w:color="auto"/>
              </w:divBdr>
              <w:divsChild>
                <w:div w:id="192637890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36652978">
          <w:marLeft w:val="0"/>
          <w:marRight w:val="0"/>
          <w:marTop w:val="0"/>
          <w:marBottom w:val="0"/>
          <w:divBdr>
            <w:top w:val="none" w:sz="0" w:space="0" w:color="auto"/>
            <w:left w:val="none" w:sz="0" w:space="0" w:color="auto"/>
            <w:bottom w:val="none" w:sz="0" w:space="0" w:color="auto"/>
            <w:right w:val="none" w:sz="0" w:space="0" w:color="auto"/>
          </w:divBdr>
          <w:divsChild>
            <w:div w:id="1769884486">
              <w:marLeft w:val="0"/>
              <w:marRight w:val="0"/>
              <w:marTop w:val="0"/>
              <w:marBottom w:val="0"/>
              <w:divBdr>
                <w:top w:val="none" w:sz="0" w:space="0" w:color="auto"/>
                <w:left w:val="none" w:sz="0" w:space="0" w:color="auto"/>
                <w:bottom w:val="none" w:sz="0" w:space="0" w:color="auto"/>
                <w:right w:val="none" w:sz="0" w:space="0" w:color="auto"/>
              </w:divBdr>
              <w:divsChild>
                <w:div w:id="10738136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73461853">
          <w:marLeft w:val="0"/>
          <w:marRight w:val="0"/>
          <w:marTop w:val="0"/>
          <w:marBottom w:val="0"/>
          <w:divBdr>
            <w:top w:val="none" w:sz="0" w:space="0" w:color="auto"/>
            <w:left w:val="none" w:sz="0" w:space="0" w:color="auto"/>
            <w:bottom w:val="none" w:sz="0" w:space="0" w:color="auto"/>
            <w:right w:val="none" w:sz="0" w:space="0" w:color="auto"/>
          </w:divBdr>
          <w:divsChild>
            <w:div w:id="676346279">
              <w:marLeft w:val="0"/>
              <w:marRight w:val="0"/>
              <w:marTop w:val="0"/>
              <w:marBottom w:val="0"/>
              <w:divBdr>
                <w:top w:val="none" w:sz="0" w:space="0" w:color="auto"/>
                <w:left w:val="none" w:sz="0" w:space="0" w:color="auto"/>
                <w:bottom w:val="none" w:sz="0" w:space="0" w:color="auto"/>
                <w:right w:val="none" w:sz="0" w:space="0" w:color="auto"/>
              </w:divBdr>
              <w:divsChild>
                <w:div w:id="12068686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68580869">
          <w:marLeft w:val="0"/>
          <w:marRight w:val="0"/>
          <w:marTop w:val="0"/>
          <w:marBottom w:val="0"/>
          <w:divBdr>
            <w:top w:val="none" w:sz="0" w:space="0" w:color="auto"/>
            <w:left w:val="none" w:sz="0" w:space="0" w:color="auto"/>
            <w:bottom w:val="none" w:sz="0" w:space="0" w:color="auto"/>
            <w:right w:val="none" w:sz="0" w:space="0" w:color="auto"/>
          </w:divBdr>
          <w:divsChild>
            <w:div w:id="297805509">
              <w:marLeft w:val="0"/>
              <w:marRight w:val="0"/>
              <w:marTop w:val="0"/>
              <w:marBottom w:val="0"/>
              <w:divBdr>
                <w:top w:val="none" w:sz="0" w:space="0" w:color="auto"/>
                <w:left w:val="none" w:sz="0" w:space="0" w:color="auto"/>
                <w:bottom w:val="none" w:sz="0" w:space="0" w:color="auto"/>
                <w:right w:val="none" w:sz="0" w:space="0" w:color="auto"/>
              </w:divBdr>
              <w:divsChild>
                <w:div w:id="20330242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10322993">
          <w:marLeft w:val="0"/>
          <w:marRight w:val="0"/>
          <w:marTop w:val="0"/>
          <w:marBottom w:val="0"/>
          <w:divBdr>
            <w:top w:val="none" w:sz="0" w:space="0" w:color="auto"/>
            <w:left w:val="none" w:sz="0" w:space="0" w:color="auto"/>
            <w:bottom w:val="none" w:sz="0" w:space="0" w:color="auto"/>
            <w:right w:val="none" w:sz="0" w:space="0" w:color="auto"/>
          </w:divBdr>
          <w:divsChild>
            <w:div w:id="847326707">
              <w:marLeft w:val="0"/>
              <w:marRight w:val="0"/>
              <w:marTop w:val="0"/>
              <w:marBottom w:val="0"/>
              <w:divBdr>
                <w:top w:val="none" w:sz="0" w:space="0" w:color="auto"/>
                <w:left w:val="none" w:sz="0" w:space="0" w:color="auto"/>
                <w:bottom w:val="none" w:sz="0" w:space="0" w:color="auto"/>
                <w:right w:val="none" w:sz="0" w:space="0" w:color="auto"/>
              </w:divBdr>
              <w:divsChild>
                <w:div w:id="11286653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31418">
      <w:bodyDiv w:val="1"/>
      <w:marLeft w:val="0"/>
      <w:marRight w:val="0"/>
      <w:marTop w:val="0"/>
      <w:marBottom w:val="0"/>
      <w:divBdr>
        <w:top w:val="none" w:sz="0" w:space="0" w:color="auto"/>
        <w:left w:val="none" w:sz="0" w:space="0" w:color="auto"/>
        <w:bottom w:val="none" w:sz="0" w:space="0" w:color="auto"/>
        <w:right w:val="none" w:sz="0" w:space="0" w:color="auto"/>
      </w:divBdr>
      <w:divsChild>
        <w:div w:id="326714091">
          <w:marLeft w:val="0"/>
          <w:marRight w:val="0"/>
          <w:marTop w:val="0"/>
          <w:marBottom w:val="0"/>
          <w:divBdr>
            <w:top w:val="none" w:sz="0" w:space="0" w:color="auto"/>
            <w:left w:val="none" w:sz="0" w:space="0" w:color="auto"/>
            <w:bottom w:val="none" w:sz="0" w:space="0" w:color="auto"/>
            <w:right w:val="none" w:sz="0" w:space="0" w:color="auto"/>
          </w:divBdr>
          <w:divsChild>
            <w:div w:id="1130586149">
              <w:marLeft w:val="0"/>
              <w:marRight w:val="0"/>
              <w:marTop w:val="0"/>
              <w:marBottom w:val="0"/>
              <w:divBdr>
                <w:top w:val="none" w:sz="0" w:space="0" w:color="auto"/>
                <w:left w:val="none" w:sz="0" w:space="0" w:color="auto"/>
                <w:bottom w:val="none" w:sz="0" w:space="0" w:color="auto"/>
                <w:right w:val="none" w:sz="0" w:space="0" w:color="auto"/>
              </w:divBdr>
              <w:divsChild>
                <w:div w:id="50883921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07774509">
          <w:marLeft w:val="0"/>
          <w:marRight w:val="0"/>
          <w:marTop w:val="0"/>
          <w:marBottom w:val="0"/>
          <w:divBdr>
            <w:top w:val="none" w:sz="0" w:space="0" w:color="auto"/>
            <w:left w:val="none" w:sz="0" w:space="0" w:color="auto"/>
            <w:bottom w:val="none" w:sz="0" w:space="0" w:color="auto"/>
            <w:right w:val="none" w:sz="0" w:space="0" w:color="auto"/>
          </w:divBdr>
          <w:divsChild>
            <w:div w:id="1430931458">
              <w:marLeft w:val="0"/>
              <w:marRight w:val="0"/>
              <w:marTop w:val="0"/>
              <w:marBottom w:val="0"/>
              <w:divBdr>
                <w:top w:val="none" w:sz="0" w:space="0" w:color="auto"/>
                <w:left w:val="none" w:sz="0" w:space="0" w:color="auto"/>
                <w:bottom w:val="none" w:sz="0" w:space="0" w:color="auto"/>
                <w:right w:val="none" w:sz="0" w:space="0" w:color="auto"/>
              </w:divBdr>
              <w:divsChild>
                <w:div w:id="66933676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54911261">
          <w:marLeft w:val="0"/>
          <w:marRight w:val="0"/>
          <w:marTop w:val="0"/>
          <w:marBottom w:val="0"/>
          <w:divBdr>
            <w:top w:val="none" w:sz="0" w:space="0" w:color="auto"/>
            <w:left w:val="none" w:sz="0" w:space="0" w:color="auto"/>
            <w:bottom w:val="none" w:sz="0" w:space="0" w:color="auto"/>
            <w:right w:val="none" w:sz="0" w:space="0" w:color="auto"/>
          </w:divBdr>
          <w:divsChild>
            <w:div w:id="1691489549">
              <w:marLeft w:val="0"/>
              <w:marRight w:val="0"/>
              <w:marTop w:val="0"/>
              <w:marBottom w:val="0"/>
              <w:divBdr>
                <w:top w:val="none" w:sz="0" w:space="0" w:color="auto"/>
                <w:left w:val="none" w:sz="0" w:space="0" w:color="auto"/>
                <w:bottom w:val="none" w:sz="0" w:space="0" w:color="auto"/>
                <w:right w:val="none" w:sz="0" w:space="0" w:color="auto"/>
              </w:divBdr>
              <w:divsChild>
                <w:div w:id="10035852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16972740">
          <w:marLeft w:val="0"/>
          <w:marRight w:val="0"/>
          <w:marTop w:val="0"/>
          <w:marBottom w:val="0"/>
          <w:divBdr>
            <w:top w:val="none" w:sz="0" w:space="0" w:color="auto"/>
            <w:left w:val="none" w:sz="0" w:space="0" w:color="auto"/>
            <w:bottom w:val="none" w:sz="0" w:space="0" w:color="auto"/>
            <w:right w:val="none" w:sz="0" w:space="0" w:color="auto"/>
          </w:divBdr>
          <w:divsChild>
            <w:div w:id="1219826023">
              <w:marLeft w:val="0"/>
              <w:marRight w:val="0"/>
              <w:marTop w:val="0"/>
              <w:marBottom w:val="0"/>
              <w:divBdr>
                <w:top w:val="none" w:sz="0" w:space="0" w:color="auto"/>
                <w:left w:val="none" w:sz="0" w:space="0" w:color="auto"/>
                <w:bottom w:val="none" w:sz="0" w:space="0" w:color="auto"/>
                <w:right w:val="none" w:sz="0" w:space="0" w:color="auto"/>
              </w:divBdr>
              <w:divsChild>
                <w:div w:id="51723200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62645971">
          <w:marLeft w:val="0"/>
          <w:marRight w:val="0"/>
          <w:marTop w:val="0"/>
          <w:marBottom w:val="0"/>
          <w:divBdr>
            <w:top w:val="none" w:sz="0" w:space="0" w:color="auto"/>
            <w:left w:val="none" w:sz="0" w:space="0" w:color="auto"/>
            <w:bottom w:val="none" w:sz="0" w:space="0" w:color="auto"/>
            <w:right w:val="none" w:sz="0" w:space="0" w:color="auto"/>
          </w:divBdr>
          <w:divsChild>
            <w:div w:id="1059401636">
              <w:marLeft w:val="0"/>
              <w:marRight w:val="0"/>
              <w:marTop w:val="0"/>
              <w:marBottom w:val="0"/>
              <w:divBdr>
                <w:top w:val="none" w:sz="0" w:space="0" w:color="auto"/>
                <w:left w:val="none" w:sz="0" w:space="0" w:color="auto"/>
                <w:bottom w:val="none" w:sz="0" w:space="0" w:color="auto"/>
                <w:right w:val="none" w:sz="0" w:space="0" w:color="auto"/>
              </w:divBdr>
              <w:divsChild>
                <w:div w:id="12678130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97474978">
          <w:marLeft w:val="0"/>
          <w:marRight w:val="0"/>
          <w:marTop w:val="0"/>
          <w:marBottom w:val="0"/>
          <w:divBdr>
            <w:top w:val="none" w:sz="0" w:space="0" w:color="auto"/>
            <w:left w:val="none" w:sz="0" w:space="0" w:color="auto"/>
            <w:bottom w:val="none" w:sz="0" w:space="0" w:color="auto"/>
            <w:right w:val="none" w:sz="0" w:space="0" w:color="auto"/>
          </w:divBdr>
          <w:divsChild>
            <w:div w:id="1344474207">
              <w:marLeft w:val="0"/>
              <w:marRight w:val="0"/>
              <w:marTop w:val="0"/>
              <w:marBottom w:val="0"/>
              <w:divBdr>
                <w:top w:val="none" w:sz="0" w:space="0" w:color="auto"/>
                <w:left w:val="none" w:sz="0" w:space="0" w:color="auto"/>
                <w:bottom w:val="none" w:sz="0" w:space="0" w:color="auto"/>
                <w:right w:val="none" w:sz="0" w:space="0" w:color="auto"/>
              </w:divBdr>
              <w:divsChild>
                <w:div w:id="17149625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31543998">
          <w:marLeft w:val="0"/>
          <w:marRight w:val="0"/>
          <w:marTop w:val="0"/>
          <w:marBottom w:val="0"/>
          <w:divBdr>
            <w:top w:val="none" w:sz="0" w:space="0" w:color="auto"/>
            <w:left w:val="none" w:sz="0" w:space="0" w:color="auto"/>
            <w:bottom w:val="none" w:sz="0" w:space="0" w:color="auto"/>
            <w:right w:val="none" w:sz="0" w:space="0" w:color="auto"/>
          </w:divBdr>
          <w:divsChild>
            <w:div w:id="567614741">
              <w:marLeft w:val="0"/>
              <w:marRight w:val="0"/>
              <w:marTop w:val="0"/>
              <w:marBottom w:val="0"/>
              <w:divBdr>
                <w:top w:val="none" w:sz="0" w:space="0" w:color="auto"/>
                <w:left w:val="none" w:sz="0" w:space="0" w:color="auto"/>
                <w:bottom w:val="none" w:sz="0" w:space="0" w:color="auto"/>
                <w:right w:val="none" w:sz="0" w:space="0" w:color="auto"/>
              </w:divBdr>
              <w:divsChild>
                <w:div w:id="88467703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63854863">
          <w:marLeft w:val="0"/>
          <w:marRight w:val="0"/>
          <w:marTop w:val="0"/>
          <w:marBottom w:val="0"/>
          <w:divBdr>
            <w:top w:val="none" w:sz="0" w:space="0" w:color="auto"/>
            <w:left w:val="none" w:sz="0" w:space="0" w:color="auto"/>
            <w:bottom w:val="none" w:sz="0" w:space="0" w:color="auto"/>
            <w:right w:val="none" w:sz="0" w:space="0" w:color="auto"/>
          </w:divBdr>
          <w:divsChild>
            <w:div w:id="1351225830">
              <w:marLeft w:val="0"/>
              <w:marRight w:val="0"/>
              <w:marTop w:val="0"/>
              <w:marBottom w:val="0"/>
              <w:divBdr>
                <w:top w:val="none" w:sz="0" w:space="0" w:color="auto"/>
                <w:left w:val="none" w:sz="0" w:space="0" w:color="auto"/>
                <w:bottom w:val="none" w:sz="0" w:space="0" w:color="auto"/>
                <w:right w:val="none" w:sz="0" w:space="0" w:color="auto"/>
              </w:divBdr>
              <w:divsChild>
                <w:div w:id="16030326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45448174">
          <w:marLeft w:val="0"/>
          <w:marRight w:val="0"/>
          <w:marTop w:val="0"/>
          <w:marBottom w:val="0"/>
          <w:divBdr>
            <w:top w:val="none" w:sz="0" w:space="0" w:color="auto"/>
            <w:left w:val="none" w:sz="0" w:space="0" w:color="auto"/>
            <w:bottom w:val="none" w:sz="0" w:space="0" w:color="auto"/>
            <w:right w:val="none" w:sz="0" w:space="0" w:color="auto"/>
          </w:divBdr>
          <w:divsChild>
            <w:div w:id="1713773301">
              <w:marLeft w:val="0"/>
              <w:marRight w:val="0"/>
              <w:marTop w:val="0"/>
              <w:marBottom w:val="0"/>
              <w:divBdr>
                <w:top w:val="none" w:sz="0" w:space="0" w:color="auto"/>
                <w:left w:val="none" w:sz="0" w:space="0" w:color="auto"/>
                <w:bottom w:val="none" w:sz="0" w:space="0" w:color="auto"/>
                <w:right w:val="none" w:sz="0" w:space="0" w:color="auto"/>
              </w:divBdr>
              <w:divsChild>
                <w:div w:id="153591880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52933258">
          <w:marLeft w:val="0"/>
          <w:marRight w:val="0"/>
          <w:marTop w:val="0"/>
          <w:marBottom w:val="0"/>
          <w:divBdr>
            <w:top w:val="none" w:sz="0" w:space="0" w:color="auto"/>
            <w:left w:val="none" w:sz="0" w:space="0" w:color="auto"/>
            <w:bottom w:val="none" w:sz="0" w:space="0" w:color="auto"/>
            <w:right w:val="none" w:sz="0" w:space="0" w:color="auto"/>
          </w:divBdr>
          <w:divsChild>
            <w:div w:id="1225336920">
              <w:marLeft w:val="0"/>
              <w:marRight w:val="0"/>
              <w:marTop w:val="0"/>
              <w:marBottom w:val="0"/>
              <w:divBdr>
                <w:top w:val="none" w:sz="0" w:space="0" w:color="auto"/>
                <w:left w:val="none" w:sz="0" w:space="0" w:color="auto"/>
                <w:bottom w:val="none" w:sz="0" w:space="0" w:color="auto"/>
                <w:right w:val="none" w:sz="0" w:space="0" w:color="auto"/>
              </w:divBdr>
              <w:divsChild>
                <w:div w:id="6687915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51181704">
          <w:marLeft w:val="0"/>
          <w:marRight w:val="0"/>
          <w:marTop w:val="0"/>
          <w:marBottom w:val="0"/>
          <w:divBdr>
            <w:top w:val="none" w:sz="0" w:space="0" w:color="auto"/>
            <w:left w:val="none" w:sz="0" w:space="0" w:color="auto"/>
            <w:bottom w:val="none" w:sz="0" w:space="0" w:color="auto"/>
            <w:right w:val="none" w:sz="0" w:space="0" w:color="auto"/>
          </w:divBdr>
          <w:divsChild>
            <w:div w:id="1944147619">
              <w:marLeft w:val="0"/>
              <w:marRight w:val="0"/>
              <w:marTop w:val="0"/>
              <w:marBottom w:val="0"/>
              <w:divBdr>
                <w:top w:val="none" w:sz="0" w:space="0" w:color="auto"/>
                <w:left w:val="none" w:sz="0" w:space="0" w:color="auto"/>
                <w:bottom w:val="none" w:sz="0" w:space="0" w:color="auto"/>
                <w:right w:val="none" w:sz="0" w:space="0" w:color="auto"/>
              </w:divBdr>
              <w:divsChild>
                <w:div w:id="86949510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63357386">
          <w:marLeft w:val="0"/>
          <w:marRight w:val="0"/>
          <w:marTop w:val="0"/>
          <w:marBottom w:val="0"/>
          <w:divBdr>
            <w:top w:val="none" w:sz="0" w:space="0" w:color="auto"/>
            <w:left w:val="none" w:sz="0" w:space="0" w:color="auto"/>
            <w:bottom w:val="none" w:sz="0" w:space="0" w:color="auto"/>
            <w:right w:val="none" w:sz="0" w:space="0" w:color="auto"/>
          </w:divBdr>
          <w:divsChild>
            <w:div w:id="799567451">
              <w:marLeft w:val="0"/>
              <w:marRight w:val="0"/>
              <w:marTop w:val="0"/>
              <w:marBottom w:val="0"/>
              <w:divBdr>
                <w:top w:val="none" w:sz="0" w:space="0" w:color="auto"/>
                <w:left w:val="none" w:sz="0" w:space="0" w:color="auto"/>
                <w:bottom w:val="none" w:sz="0" w:space="0" w:color="auto"/>
                <w:right w:val="none" w:sz="0" w:space="0" w:color="auto"/>
              </w:divBdr>
              <w:divsChild>
                <w:div w:id="10341622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46623300">
          <w:marLeft w:val="0"/>
          <w:marRight w:val="0"/>
          <w:marTop w:val="0"/>
          <w:marBottom w:val="0"/>
          <w:divBdr>
            <w:top w:val="none" w:sz="0" w:space="0" w:color="auto"/>
            <w:left w:val="none" w:sz="0" w:space="0" w:color="auto"/>
            <w:bottom w:val="none" w:sz="0" w:space="0" w:color="auto"/>
            <w:right w:val="none" w:sz="0" w:space="0" w:color="auto"/>
          </w:divBdr>
          <w:divsChild>
            <w:div w:id="2020767641">
              <w:marLeft w:val="0"/>
              <w:marRight w:val="0"/>
              <w:marTop w:val="0"/>
              <w:marBottom w:val="0"/>
              <w:divBdr>
                <w:top w:val="none" w:sz="0" w:space="0" w:color="auto"/>
                <w:left w:val="none" w:sz="0" w:space="0" w:color="auto"/>
                <w:bottom w:val="none" w:sz="0" w:space="0" w:color="auto"/>
                <w:right w:val="none" w:sz="0" w:space="0" w:color="auto"/>
              </w:divBdr>
              <w:divsChild>
                <w:div w:id="155125894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57573354">
          <w:marLeft w:val="0"/>
          <w:marRight w:val="0"/>
          <w:marTop w:val="0"/>
          <w:marBottom w:val="0"/>
          <w:divBdr>
            <w:top w:val="none" w:sz="0" w:space="0" w:color="auto"/>
            <w:left w:val="none" w:sz="0" w:space="0" w:color="auto"/>
            <w:bottom w:val="none" w:sz="0" w:space="0" w:color="auto"/>
            <w:right w:val="none" w:sz="0" w:space="0" w:color="auto"/>
          </w:divBdr>
          <w:divsChild>
            <w:div w:id="869302003">
              <w:marLeft w:val="0"/>
              <w:marRight w:val="0"/>
              <w:marTop w:val="0"/>
              <w:marBottom w:val="0"/>
              <w:divBdr>
                <w:top w:val="none" w:sz="0" w:space="0" w:color="auto"/>
                <w:left w:val="none" w:sz="0" w:space="0" w:color="auto"/>
                <w:bottom w:val="none" w:sz="0" w:space="0" w:color="auto"/>
                <w:right w:val="none" w:sz="0" w:space="0" w:color="auto"/>
              </w:divBdr>
              <w:divsChild>
                <w:div w:id="155700984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13490168">
          <w:marLeft w:val="0"/>
          <w:marRight w:val="0"/>
          <w:marTop w:val="0"/>
          <w:marBottom w:val="0"/>
          <w:divBdr>
            <w:top w:val="none" w:sz="0" w:space="0" w:color="auto"/>
            <w:left w:val="none" w:sz="0" w:space="0" w:color="auto"/>
            <w:bottom w:val="none" w:sz="0" w:space="0" w:color="auto"/>
            <w:right w:val="none" w:sz="0" w:space="0" w:color="auto"/>
          </w:divBdr>
          <w:divsChild>
            <w:div w:id="1453673263">
              <w:marLeft w:val="0"/>
              <w:marRight w:val="0"/>
              <w:marTop w:val="0"/>
              <w:marBottom w:val="0"/>
              <w:divBdr>
                <w:top w:val="none" w:sz="0" w:space="0" w:color="auto"/>
                <w:left w:val="none" w:sz="0" w:space="0" w:color="auto"/>
                <w:bottom w:val="none" w:sz="0" w:space="0" w:color="auto"/>
                <w:right w:val="none" w:sz="0" w:space="0" w:color="auto"/>
              </w:divBdr>
              <w:divsChild>
                <w:div w:id="60654744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6100">
      <w:bodyDiv w:val="1"/>
      <w:marLeft w:val="0"/>
      <w:marRight w:val="0"/>
      <w:marTop w:val="0"/>
      <w:marBottom w:val="0"/>
      <w:divBdr>
        <w:top w:val="none" w:sz="0" w:space="0" w:color="auto"/>
        <w:left w:val="none" w:sz="0" w:space="0" w:color="auto"/>
        <w:bottom w:val="none" w:sz="0" w:space="0" w:color="auto"/>
        <w:right w:val="none" w:sz="0" w:space="0" w:color="auto"/>
      </w:divBdr>
      <w:divsChild>
        <w:div w:id="702437129">
          <w:marLeft w:val="0"/>
          <w:marRight w:val="0"/>
          <w:marTop w:val="0"/>
          <w:marBottom w:val="0"/>
          <w:divBdr>
            <w:top w:val="none" w:sz="0" w:space="0" w:color="auto"/>
            <w:left w:val="none" w:sz="0" w:space="0" w:color="auto"/>
            <w:bottom w:val="none" w:sz="0" w:space="0" w:color="auto"/>
            <w:right w:val="none" w:sz="0" w:space="0" w:color="auto"/>
          </w:divBdr>
          <w:divsChild>
            <w:div w:id="1120224912">
              <w:marLeft w:val="0"/>
              <w:marRight w:val="0"/>
              <w:marTop w:val="0"/>
              <w:marBottom w:val="0"/>
              <w:divBdr>
                <w:top w:val="none" w:sz="0" w:space="0" w:color="auto"/>
                <w:left w:val="none" w:sz="0" w:space="0" w:color="auto"/>
                <w:bottom w:val="none" w:sz="0" w:space="0" w:color="auto"/>
                <w:right w:val="none" w:sz="0" w:space="0" w:color="auto"/>
              </w:divBdr>
              <w:divsChild>
                <w:div w:id="9572250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88671573">
          <w:marLeft w:val="0"/>
          <w:marRight w:val="0"/>
          <w:marTop w:val="0"/>
          <w:marBottom w:val="0"/>
          <w:divBdr>
            <w:top w:val="none" w:sz="0" w:space="0" w:color="auto"/>
            <w:left w:val="none" w:sz="0" w:space="0" w:color="auto"/>
            <w:bottom w:val="none" w:sz="0" w:space="0" w:color="auto"/>
            <w:right w:val="none" w:sz="0" w:space="0" w:color="auto"/>
          </w:divBdr>
          <w:divsChild>
            <w:div w:id="1100754730">
              <w:marLeft w:val="0"/>
              <w:marRight w:val="0"/>
              <w:marTop w:val="0"/>
              <w:marBottom w:val="0"/>
              <w:divBdr>
                <w:top w:val="none" w:sz="0" w:space="0" w:color="auto"/>
                <w:left w:val="none" w:sz="0" w:space="0" w:color="auto"/>
                <w:bottom w:val="none" w:sz="0" w:space="0" w:color="auto"/>
                <w:right w:val="none" w:sz="0" w:space="0" w:color="auto"/>
              </w:divBdr>
              <w:divsChild>
                <w:div w:id="17781625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36846836">
          <w:marLeft w:val="0"/>
          <w:marRight w:val="0"/>
          <w:marTop w:val="0"/>
          <w:marBottom w:val="0"/>
          <w:divBdr>
            <w:top w:val="none" w:sz="0" w:space="0" w:color="auto"/>
            <w:left w:val="none" w:sz="0" w:space="0" w:color="auto"/>
            <w:bottom w:val="none" w:sz="0" w:space="0" w:color="auto"/>
            <w:right w:val="none" w:sz="0" w:space="0" w:color="auto"/>
          </w:divBdr>
          <w:divsChild>
            <w:div w:id="426388055">
              <w:marLeft w:val="0"/>
              <w:marRight w:val="0"/>
              <w:marTop w:val="0"/>
              <w:marBottom w:val="0"/>
              <w:divBdr>
                <w:top w:val="none" w:sz="0" w:space="0" w:color="auto"/>
                <w:left w:val="none" w:sz="0" w:space="0" w:color="auto"/>
                <w:bottom w:val="none" w:sz="0" w:space="0" w:color="auto"/>
                <w:right w:val="none" w:sz="0" w:space="0" w:color="auto"/>
              </w:divBdr>
              <w:divsChild>
                <w:div w:id="17095225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57598">
      <w:bodyDiv w:val="1"/>
      <w:marLeft w:val="0"/>
      <w:marRight w:val="0"/>
      <w:marTop w:val="0"/>
      <w:marBottom w:val="0"/>
      <w:divBdr>
        <w:top w:val="none" w:sz="0" w:space="0" w:color="auto"/>
        <w:left w:val="none" w:sz="0" w:space="0" w:color="auto"/>
        <w:bottom w:val="none" w:sz="0" w:space="0" w:color="auto"/>
        <w:right w:val="none" w:sz="0" w:space="0" w:color="auto"/>
      </w:divBdr>
      <w:divsChild>
        <w:div w:id="79522588">
          <w:marLeft w:val="0"/>
          <w:marRight w:val="0"/>
          <w:marTop w:val="0"/>
          <w:marBottom w:val="0"/>
          <w:divBdr>
            <w:top w:val="none" w:sz="0" w:space="0" w:color="auto"/>
            <w:left w:val="none" w:sz="0" w:space="0" w:color="auto"/>
            <w:bottom w:val="none" w:sz="0" w:space="0" w:color="auto"/>
            <w:right w:val="none" w:sz="0" w:space="0" w:color="auto"/>
          </w:divBdr>
          <w:divsChild>
            <w:div w:id="224069382">
              <w:marLeft w:val="0"/>
              <w:marRight w:val="0"/>
              <w:marTop w:val="0"/>
              <w:marBottom w:val="0"/>
              <w:divBdr>
                <w:top w:val="none" w:sz="0" w:space="0" w:color="auto"/>
                <w:left w:val="none" w:sz="0" w:space="0" w:color="auto"/>
                <w:bottom w:val="none" w:sz="0" w:space="0" w:color="auto"/>
                <w:right w:val="none" w:sz="0" w:space="0" w:color="auto"/>
              </w:divBdr>
              <w:divsChild>
                <w:div w:id="13615163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5874123">
          <w:marLeft w:val="0"/>
          <w:marRight w:val="0"/>
          <w:marTop w:val="0"/>
          <w:marBottom w:val="0"/>
          <w:divBdr>
            <w:top w:val="none" w:sz="0" w:space="0" w:color="auto"/>
            <w:left w:val="none" w:sz="0" w:space="0" w:color="auto"/>
            <w:bottom w:val="none" w:sz="0" w:space="0" w:color="auto"/>
            <w:right w:val="none" w:sz="0" w:space="0" w:color="auto"/>
          </w:divBdr>
          <w:divsChild>
            <w:div w:id="1744720819">
              <w:marLeft w:val="0"/>
              <w:marRight w:val="0"/>
              <w:marTop w:val="0"/>
              <w:marBottom w:val="0"/>
              <w:divBdr>
                <w:top w:val="none" w:sz="0" w:space="0" w:color="auto"/>
                <w:left w:val="none" w:sz="0" w:space="0" w:color="auto"/>
                <w:bottom w:val="none" w:sz="0" w:space="0" w:color="auto"/>
                <w:right w:val="none" w:sz="0" w:space="0" w:color="auto"/>
              </w:divBdr>
              <w:divsChild>
                <w:div w:id="17771703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4056777">
          <w:marLeft w:val="0"/>
          <w:marRight w:val="0"/>
          <w:marTop w:val="0"/>
          <w:marBottom w:val="0"/>
          <w:divBdr>
            <w:top w:val="none" w:sz="0" w:space="0" w:color="auto"/>
            <w:left w:val="none" w:sz="0" w:space="0" w:color="auto"/>
            <w:bottom w:val="none" w:sz="0" w:space="0" w:color="auto"/>
            <w:right w:val="none" w:sz="0" w:space="0" w:color="auto"/>
          </w:divBdr>
          <w:divsChild>
            <w:div w:id="1009674584">
              <w:marLeft w:val="0"/>
              <w:marRight w:val="0"/>
              <w:marTop w:val="0"/>
              <w:marBottom w:val="0"/>
              <w:divBdr>
                <w:top w:val="none" w:sz="0" w:space="0" w:color="auto"/>
                <w:left w:val="none" w:sz="0" w:space="0" w:color="auto"/>
                <w:bottom w:val="none" w:sz="0" w:space="0" w:color="auto"/>
                <w:right w:val="none" w:sz="0" w:space="0" w:color="auto"/>
              </w:divBdr>
              <w:divsChild>
                <w:div w:id="26535645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31053710">
          <w:marLeft w:val="0"/>
          <w:marRight w:val="0"/>
          <w:marTop w:val="0"/>
          <w:marBottom w:val="0"/>
          <w:divBdr>
            <w:top w:val="none" w:sz="0" w:space="0" w:color="auto"/>
            <w:left w:val="none" w:sz="0" w:space="0" w:color="auto"/>
            <w:bottom w:val="none" w:sz="0" w:space="0" w:color="auto"/>
            <w:right w:val="none" w:sz="0" w:space="0" w:color="auto"/>
          </w:divBdr>
          <w:divsChild>
            <w:div w:id="1482649815">
              <w:marLeft w:val="0"/>
              <w:marRight w:val="0"/>
              <w:marTop w:val="0"/>
              <w:marBottom w:val="0"/>
              <w:divBdr>
                <w:top w:val="none" w:sz="0" w:space="0" w:color="auto"/>
                <w:left w:val="none" w:sz="0" w:space="0" w:color="auto"/>
                <w:bottom w:val="none" w:sz="0" w:space="0" w:color="auto"/>
                <w:right w:val="none" w:sz="0" w:space="0" w:color="auto"/>
              </w:divBdr>
              <w:divsChild>
                <w:div w:id="182662260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66274468">
          <w:marLeft w:val="0"/>
          <w:marRight w:val="0"/>
          <w:marTop w:val="0"/>
          <w:marBottom w:val="0"/>
          <w:divBdr>
            <w:top w:val="none" w:sz="0" w:space="0" w:color="auto"/>
            <w:left w:val="none" w:sz="0" w:space="0" w:color="auto"/>
            <w:bottom w:val="none" w:sz="0" w:space="0" w:color="auto"/>
            <w:right w:val="none" w:sz="0" w:space="0" w:color="auto"/>
          </w:divBdr>
          <w:divsChild>
            <w:div w:id="746390579">
              <w:marLeft w:val="0"/>
              <w:marRight w:val="0"/>
              <w:marTop w:val="0"/>
              <w:marBottom w:val="0"/>
              <w:divBdr>
                <w:top w:val="none" w:sz="0" w:space="0" w:color="auto"/>
                <w:left w:val="none" w:sz="0" w:space="0" w:color="auto"/>
                <w:bottom w:val="none" w:sz="0" w:space="0" w:color="auto"/>
                <w:right w:val="none" w:sz="0" w:space="0" w:color="auto"/>
              </w:divBdr>
              <w:divsChild>
                <w:div w:id="50483200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85737294">
          <w:marLeft w:val="0"/>
          <w:marRight w:val="0"/>
          <w:marTop w:val="0"/>
          <w:marBottom w:val="0"/>
          <w:divBdr>
            <w:top w:val="none" w:sz="0" w:space="0" w:color="auto"/>
            <w:left w:val="none" w:sz="0" w:space="0" w:color="auto"/>
            <w:bottom w:val="none" w:sz="0" w:space="0" w:color="auto"/>
            <w:right w:val="none" w:sz="0" w:space="0" w:color="auto"/>
          </w:divBdr>
          <w:divsChild>
            <w:div w:id="1279876587">
              <w:marLeft w:val="0"/>
              <w:marRight w:val="0"/>
              <w:marTop w:val="0"/>
              <w:marBottom w:val="0"/>
              <w:divBdr>
                <w:top w:val="none" w:sz="0" w:space="0" w:color="auto"/>
                <w:left w:val="none" w:sz="0" w:space="0" w:color="auto"/>
                <w:bottom w:val="none" w:sz="0" w:space="0" w:color="auto"/>
                <w:right w:val="none" w:sz="0" w:space="0" w:color="auto"/>
              </w:divBdr>
              <w:divsChild>
                <w:div w:id="201779974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52718780">
          <w:marLeft w:val="0"/>
          <w:marRight w:val="0"/>
          <w:marTop w:val="0"/>
          <w:marBottom w:val="0"/>
          <w:divBdr>
            <w:top w:val="none" w:sz="0" w:space="0" w:color="auto"/>
            <w:left w:val="none" w:sz="0" w:space="0" w:color="auto"/>
            <w:bottom w:val="none" w:sz="0" w:space="0" w:color="auto"/>
            <w:right w:val="none" w:sz="0" w:space="0" w:color="auto"/>
          </w:divBdr>
          <w:divsChild>
            <w:div w:id="1350832084">
              <w:marLeft w:val="0"/>
              <w:marRight w:val="0"/>
              <w:marTop w:val="0"/>
              <w:marBottom w:val="0"/>
              <w:divBdr>
                <w:top w:val="none" w:sz="0" w:space="0" w:color="auto"/>
                <w:left w:val="none" w:sz="0" w:space="0" w:color="auto"/>
                <w:bottom w:val="none" w:sz="0" w:space="0" w:color="auto"/>
                <w:right w:val="none" w:sz="0" w:space="0" w:color="auto"/>
              </w:divBdr>
              <w:divsChild>
                <w:div w:id="2664706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49588036">
          <w:marLeft w:val="0"/>
          <w:marRight w:val="0"/>
          <w:marTop w:val="0"/>
          <w:marBottom w:val="0"/>
          <w:divBdr>
            <w:top w:val="none" w:sz="0" w:space="0" w:color="auto"/>
            <w:left w:val="none" w:sz="0" w:space="0" w:color="auto"/>
            <w:bottom w:val="none" w:sz="0" w:space="0" w:color="auto"/>
            <w:right w:val="none" w:sz="0" w:space="0" w:color="auto"/>
          </w:divBdr>
          <w:divsChild>
            <w:div w:id="784231757">
              <w:marLeft w:val="0"/>
              <w:marRight w:val="0"/>
              <w:marTop w:val="0"/>
              <w:marBottom w:val="0"/>
              <w:divBdr>
                <w:top w:val="none" w:sz="0" w:space="0" w:color="auto"/>
                <w:left w:val="none" w:sz="0" w:space="0" w:color="auto"/>
                <w:bottom w:val="none" w:sz="0" w:space="0" w:color="auto"/>
                <w:right w:val="none" w:sz="0" w:space="0" w:color="auto"/>
              </w:divBdr>
              <w:divsChild>
                <w:div w:id="62181348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95353499">
          <w:marLeft w:val="0"/>
          <w:marRight w:val="0"/>
          <w:marTop w:val="0"/>
          <w:marBottom w:val="0"/>
          <w:divBdr>
            <w:top w:val="none" w:sz="0" w:space="0" w:color="auto"/>
            <w:left w:val="none" w:sz="0" w:space="0" w:color="auto"/>
            <w:bottom w:val="none" w:sz="0" w:space="0" w:color="auto"/>
            <w:right w:val="none" w:sz="0" w:space="0" w:color="auto"/>
          </w:divBdr>
          <w:divsChild>
            <w:div w:id="1290740914">
              <w:marLeft w:val="0"/>
              <w:marRight w:val="0"/>
              <w:marTop w:val="0"/>
              <w:marBottom w:val="0"/>
              <w:divBdr>
                <w:top w:val="none" w:sz="0" w:space="0" w:color="auto"/>
                <w:left w:val="none" w:sz="0" w:space="0" w:color="auto"/>
                <w:bottom w:val="none" w:sz="0" w:space="0" w:color="auto"/>
                <w:right w:val="none" w:sz="0" w:space="0" w:color="auto"/>
              </w:divBdr>
              <w:divsChild>
                <w:div w:id="37886835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07942741">
          <w:marLeft w:val="0"/>
          <w:marRight w:val="0"/>
          <w:marTop w:val="0"/>
          <w:marBottom w:val="0"/>
          <w:divBdr>
            <w:top w:val="none" w:sz="0" w:space="0" w:color="auto"/>
            <w:left w:val="none" w:sz="0" w:space="0" w:color="auto"/>
            <w:bottom w:val="none" w:sz="0" w:space="0" w:color="auto"/>
            <w:right w:val="none" w:sz="0" w:space="0" w:color="auto"/>
          </w:divBdr>
          <w:divsChild>
            <w:div w:id="151793619">
              <w:marLeft w:val="0"/>
              <w:marRight w:val="0"/>
              <w:marTop w:val="0"/>
              <w:marBottom w:val="0"/>
              <w:divBdr>
                <w:top w:val="none" w:sz="0" w:space="0" w:color="auto"/>
                <w:left w:val="none" w:sz="0" w:space="0" w:color="auto"/>
                <w:bottom w:val="none" w:sz="0" w:space="0" w:color="auto"/>
                <w:right w:val="none" w:sz="0" w:space="0" w:color="auto"/>
              </w:divBdr>
              <w:divsChild>
                <w:div w:id="116281363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89997927">
          <w:marLeft w:val="0"/>
          <w:marRight w:val="0"/>
          <w:marTop w:val="0"/>
          <w:marBottom w:val="0"/>
          <w:divBdr>
            <w:top w:val="none" w:sz="0" w:space="0" w:color="auto"/>
            <w:left w:val="none" w:sz="0" w:space="0" w:color="auto"/>
            <w:bottom w:val="none" w:sz="0" w:space="0" w:color="auto"/>
            <w:right w:val="none" w:sz="0" w:space="0" w:color="auto"/>
          </w:divBdr>
          <w:divsChild>
            <w:div w:id="613248297">
              <w:marLeft w:val="0"/>
              <w:marRight w:val="0"/>
              <w:marTop w:val="0"/>
              <w:marBottom w:val="0"/>
              <w:divBdr>
                <w:top w:val="none" w:sz="0" w:space="0" w:color="auto"/>
                <w:left w:val="none" w:sz="0" w:space="0" w:color="auto"/>
                <w:bottom w:val="none" w:sz="0" w:space="0" w:color="auto"/>
                <w:right w:val="none" w:sz="0" w:space="0" w:color="auto"/>
              </w:divBdr>
              <w:divsChild>
                <w:div w:id="8049206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61814128">
          <w:marLeft w:val="0"/>
          <w:marRight w:val="0"/>
          <w:marTop w:val="0"/>
          <w:marBottom w:val="0"/>
          <w:divBdr>
            <w:top w:val="none" w:sz="0" w:space="0" w:color="auto"/>
            <w:left w:val="none" w:sz="0" w:space="0" w:color="auto"/>
            <w:bottom w:val="none" w:sz="0" w:space="0" w:color="auto"/>
            <w:right w:val="none" w:sz="0" w:space="0" w:color="auto"/>
          </w:divBdr>
          <w:divsChild>
            <w:div w:id="1293246980">
              <w:marLeft w:val="0"/>
              <w:marRight w:val="0"/>
              <w:marTop w:val="0"/>
              <w:marBottom w:val="0"/>
              <w:divBdr>
                <w:top w:val="none" w:sz="0" w:space="0" w:color="auto"/>
                <w:left w:val="none" w:sz="0" w:space="0" w:color="auto"/>
                <w:bottom w:val="none" w:sz="0" w:space="0" w:color="auto"/>
                <w:right w:val="none" w:sz="0" w:space="0" w:color="auto"/>
              </w:divBdr>
              <w:divsChild>
                <w:div w:id="185653067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70566016">
          <w:marLeft w:val="0"/>
          <w:marRight w:val="0"/>
          <w:marTop w:val="0"/>
          <w:marBottom w:val="0"/>
          <w:divBdr>
            <w:top w:val="none" w:sz="0" w:space="0" w:color="auto"/>
            <w:left w:val="none" w:sz="0" w:space="0" w:color="auto"/>
            <w:bottom w:val="none" w:sz="0" w:space="0" w:color="auto"/>
            <w:right w:val="none" w:sz="0" w:space="0" w:color="auto"/>
          </w:divBdr>
          <w:divsChild>
            <w:div w:id="1470316051">
              <w:marLeft w:val="0"/>
              <w:marRight w:val="0"/>
              <w:marTop w:val="0"/>
              <w:marBottom w:val="0"/>
              <w:divBdr>
                <w:top w:val="none" w:sz="0" w:space="0" w:color="auto"/>
                <w:left w:val="none" w:sz="0" w:space="0" w:color="auto"/>
                <w:bottom w:val="none" w:sz="0" w:space="0" w:color="auto"/>
                <w:right w:val="none" w:sz="0" w:space="0" w:color="auto"/>
              </w:divBdr>
              <w:divsChild>
                <w:div w:id="9182522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17805">
      <w:bodyDiv w:val="1"/>
      <w:marLeft w:val="0"/>
      <w:marRight w:val="0"/>
      <w:marTop w:val="0"/>
      <w:marBottom w:val="0"/>
      <w:divBdr>
        <w:top w:val="none" w:sz="0" w:space="0" w:color="auto"/>
        <w:left w:val="none" w:sz="0" w:space="0" w:color="auto"/>
        <w:bottom w:val="none" w:sz="0" w:space="0" w:color="auto"/>
        <w:right w:val="none" w:sz="0" w:space="0" w:color="auto"/>
      </w:divBdr>
      <w:divsChild>
        <w:div w:id="580063981">
          <w:marLeft w:val="0"/>
          <w:marRight w:val="0"/>
          <w:marTop w:val="0"/>
          <w:marBottom w:val="0"/>
          <w:divBdr>
            <w:top w:val="none" w:sz="0" w:space="0" w:color="auto"/>
            <w:left w:val="none" w:sz="0" w:space="0" w:color="auto"/>
            <w:bottom w:val="none" w:sz="0" w:space="0" w:color="auto"/>
            <w:right w:val="none" w:sz="0" w:space="0" w:color="auto"/>
          </w:divBdr>
          <w:divsChild>
            <w:div w:id="536967711">
              <w:marLeft w:val="0"/>
              <w:marRight w:val="0"/>
              <w:marTop w:val="0"/>
              <w:marBottom w:val="0"/>
              <w:divBdr>
                <w:top w:val="none" w:sz="0" w:space="0" w:color="auto"/>
                <w:left w:val="none" w:sz="0" w:space="0" w:color="auto"/>
                <w:bottom w:val="none" w:sz="0" w:space="0" w:color="auto"/>
                <w:right w:val="none" w:sz="0" w:space="0" w:color="auto"/>
              </w:divBdr>
              <w:divsChild>
                <w:div w:id="14274601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94953327">
          <w:marLeft w:val="0"/>
          <w:marRight w:val="0"/>
          <w:marTop w:val="0"/>
          <w:marBottom w:val="0"/>
          <w:divBdr>
            <w:top w:val="none" w:sz="0" w:space="0" w:color="auto"/>
            <w:left w:val="none" w:sz="0" w:space="0" w:color="auto"/>
            <w:bottom w:val="none" w:sz="0" w:space="0" w:color="auto"/>
            <w:right w:val="none" w:sz="0" w:space="0" w:color="auto"/>
          </w:divBdr>
          <w:divsChild>
            <w:div w:id="907420255">
              <w:marLeft w:val="0"/>
              <w:marRight w:val="0"/>
              <w:marTop w:val="0"/>
              <w:marBottom w:val="0"/>
              <w:divBdr>
                <w:top w:val="none" w:sz="0" w:space="0" w:color="auto"/>
                <w:left w:val="none" w:sz="0" w:space="0" w:color="auto"/>
                <w:bottom w:val="none" w:sz="0" w:space="0" w:color="auto"/>
                <w:right w:val="none" w:sz="0" w:space="0" w:color="auto"/>
              </w:divBdr>
              <w:divsChild>
                <w:div w:id="21330153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64988413">
          <w:marLeft w:val="0"/>
          <w:marRight w:val="0"/>
          <w:marTop w:val="0"/>
          <w:marBottom w:val="0"/>
          <w:divBdr>
            <w:top w:val="none" w:sz="0" w:space="0" w:color="auto"/>
            <w:left w:val="none" w:sz="0" w:space="0" w:color="auto"/>
            <w:bottom w:val="none" w:sz="0" w:space="0" w:color="auto"/>
            <w:right w:val="none" w:sz="0" w:space="0" w:color="auto"/>
          </w:divBdr>
          <w:divsChild>
            <w:div w:id="416558688">
              <w:marLeft w:val="0"/>
              <w:marRight w:val="0"/>
              <w:marTop w:val="0"/>
              <w:marBottom w:val="0"/>
              <w:divBdr>
                <w:top w:val="none" w:sz="0" w:space="0" w:color="auto"/>
                <w:left w:val="none" w:sz="0" w:space="0" w:color="auto"/>
                <w:bottom w:val="none" w:sz="0" w:space="0" w:color="auto"/>
                <w:right w:val="none" w:sz="0" w:space="0" w:color="auto"/>
              </w:divBdr>
              <w:divsChild>
                <w:div w:id="117036691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01026025">
          <w:marLeft w:val="0"/>
          <w:marRight w:val="0"/>
          <w:marTop w:val="0"/>
          <w:marBottom w:val="0"/>
          <w:divBdr>
            <w:top w:val="none" w:sz="0" w:space="0" w:color="auto"/>
            <w:left w:val="none" w:sz="0" w:space="0" w:color="auto"/>
            <w:bottom w:val="none" w:sz="0" w:space="0" w:color="auto"/>
            <w:right w:val="none" w:sz="0" w:space="0" w:color="auto"/>
          </w:divBdr>
          <w:divsChild>
            <w:div w:id="1423603909">
              <w:marLeft w:val="0"/>
              <w:marRight w:val="0"/>
              <w:marTop w:val="0"/>
              <w:marBottom w:val="0"/>
              <w:divBdr>
                <w:top w:val="none" w:sz="0" w:space="0" w:color="auto"/>
                <w:left w:val="none" w:sz="0" w:space="0" w:color="auto"/>
                <w:bottom w:val="none" w:sz="0" w:space="0" w:color="auto"/>
                <w:right w:val="none" w:sz="0" w:space="0" w:color="auto"/>
              </w:divBdr>
              <w:divsChild>
                <w:div w:id="8750257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40940498">
          <w:marLeft w:val="0"/>
          <w:marRight w:val="0"/>
          <w:marTop w:val="0"/>
          <w:marBottom w:val="0"/>
          <w:divBdr>
            <w:top w:val="none" w:sz="0" w:space="0" w:color="auto"/>
            <w:left w:val="none" w:sz="0" w:space="0" w:color="auto"/>
            <w:bottom w:val="none" w:sz="0" w:space="0" w:color="auto"/>
            <w:right w:val="none" w:sz="0" w:space="0" w:color="auto"/>
          </w:divBdr>
          <w:divsChild>
            <w:div w:id="1459494943">
              <w:marLeft w:val="0"/>
              <w:marRight w:val="0"/>
              <w:marTop w:val="0"/>
              <w:marBottom w:val="0"/>
              <w:divBdr>
                <w:top w:val="none" w:sz="0" w:space="0" w:color="auto"/>
                <w:left w:val="none" w:sz="0" w:space="0" w:color="auto"/>
                <w:bottom w:val="none" w:sz="0" w:space="0" w:color="auto"/>
                <w:right w:val="none" w:sz="0" w:space="0" w:color="auto"/>
              </w:divBdr>
              <w:divsChild>
                <w:div w:id="12438288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70309987">
          <w:marLeft w:val="0"/>
          <w:marRight w:val="0"/>
          <w:marTop w:val="0"/>
          <w:marBottom w:val="0"/>
          <w:divBdr>
            <w:top w:val="none" w:sz="0" w:space="0" w:color="auto"/>
            <w:left w:val="none" w:sz="0" w:space="0" w:color="auto"/>
            <w:bottom w:val="none" w:sz="0" w:space="0" w:color="auto"/>
            <w:right w:val="none" w:sz="0" w:space="0" w:color="auto"/>
          </w:divBdr>
          <w:divsChild>
            <w:div w:id="1833175363">
              <w:marLeft w:val="0"/>
              <w:marRight w:val="0"/>
              <w:marTop w:val="0"/>
              <w:marBottom w:val="0"/>
              <w:divBdr>
                <w:top w:val="none" w:sz="0" w:space="0" w:color="auto"/>
                <w:left w:val="none" w:sz="0" w:space="0" w:color="auto"/>
                <w:bottom w:val="none" w:sz="0" w:space="0" w:color="auto"/>
                <w:right w:val="none" w:sz="0" w:space="0" w:color="auto"/>
              </w:divBdr>
              <w:divsChild>
                <w:div w:id="120711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11298701">
          <w:marLeft w:val="0"/>
          <w:marRight w:val="0"/>
          <w:marTop w:val="0"/>
          <w:marBottom w:val="0"/>
          <w:divBdr>
            <w:top w:val="none" w:sz="0" w:space="0" w:color="auto"/>
            <w:left w:val="none" w:sz="0" w:space="0" w:color="auto"/>
            <w:bottom w:val="none" w:sz="0" w:space="0" w:color="auto"/>
            <w:right w:val="none" w:sz="0" w:space="0" w:color="auto"/>
          </w:divBdr>
          <w:divsChild>
            <w:div w:id="2005744313">
              <w:marLeft w:val="0"/>
              <w:marRight w:val="0"/>
              <w:marTop w:val="0"/>
              <w:marBottom w:val="0"/>
              <w:divBdr>
                <w:top w:val="none" w:sz="0" w:space="0" w:color="auto"/>
                <w:left w:val="none" w:sz="0" w:space="0" w:color="auto"/>
                <w:bottom w:val="none" w:sz="0" w:space="0" w:color="auto"/>
                <w:right w:val="none" w:sz="0" w:space="0" w:color="auto"/>
              </w:divBdr>
              <w:divsChild>
                <w:div w:id="16474707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46731176">
          <w:marLeft w:val="0"/>
          <w:marRight w:val="0"/>
          <w:marTop w:val="0"/>
          <w:marBottom w:val="0"/>
          <w:divBdr>
            <w:top w:val="none" w:sz="0" w:space="0" w:color="auto"/>
            <w:left w:val="none" w:sz="0" w:space="0" w:color="auto"/>
            <w:bottom w:val="none" w:sz="0" w:space="0" w:color="auto"/>
            <w:right w:val="none" w:sz="0" w:space="0" w:color="auto"/>
          </w:divBdr>
          <w:divsChild>
            <w:div w:id="656766103">
              <w:marLeft w:val="0"/>
              <w:marRight w:val="0"/>
              <w:marTop w:val="0"/>
              <w:marBottom w:val="0"/>
              <w:divBdr>
                <w:top w:val="none" w:sz="0" w:space="0" w:color="auto"/>
                <w:left w:val="none" w:sz="0" w:space="0" w:color="auto"/>
                <w:bottom w:val="none" w:sz="0" w:space="0" w:color="auto"/>
                <w:right w:val="none" w:sz="0" w:space="0" w:color="auto"/>
              </w:divBdr>
              <w:divsChild>
                <w:div w:id="8071651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19875973">
          <w:marLeft w:val="0"/>
          <w:marRight w:val="0"/>
          <w:marTop w:val="0"/>
          <w:marBottom w:val="0"/>
          <w:divBdr>
            <w:top w:val="none" w:sz="0" w:space="0" w:color="auto"/>
            <w:left w:val="none" w:sz="0" w:space="0" w:color="auto"/>
            <w:bottom w:val="none" w:sz="0" w:space="0" w:color="auto"/>
            <w:right w:val="none" w:sz="0" w:space="0" w:color="auto"/>
          </w:divBdr>
          <w:divsChild>
            <w:div w:id="1073164718">
              <w:marLeft w:val="0"/>
              <w:marRight w:val="0"/>
              <w:marTop w:val="0"/>
              <w:marBottom w:val="0"/>
              <w:divBdr>
                <w:top w:val="none" w:sz="0" w:space="0" w:color="auto"/>
                <w:left w:val="none" w:sz="0" w:space="0" w:color="auto"/>
                <w:bottom w:val="none" w:sz="0" w:space="0" w:color="auto"/>
                <w:right w:val="none" w:sz="0" w:space="0" w:color="auto"/>
              </w:divBdr>
              <w:divsChild>
                <w:div w:id="71192874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7828">
      <w:bodyDiv w:val="1"/>
      <w:marLeft w:val="0"/>
      <w:marRight w:val="0"/>
      <w:marTop w:val="0"/>
      <w:marBottom w:val="0"/>
      <w:divBdr>
        <w:top w:val="none" w:sz="0" w:space="0" w:color="auto"/>
        <w:left w:val="none" w:sz="0" w:space="0" w:color="auto"/>
        <w:bottom w:val="none" w:sz="0" w:space="0" w:color="auto"/>
        <w:right w:val="none" w:sz="0" w:space="0" w:color="auto"/>
      </w:divBdr>
      <w:divsChild>
        <w:div w:id="54473455">
          <w:marLeft w:val="0"/>
          <w:marRight w:val="0"/>
          <w:marTop w:val="0"/>
          <w:marBottom w:val="0"/>
          <w:divBdr>
            <w:top w:val="none" w:sz="0" w:space="0" w:color="auto"/>
            <w:left w:val="none" w:sz="0" w:space="0" w:color="auto"/>
            <w:bottom w:val="none" w:sz="0" w:space="0" w:color="auto"/>
            <w:right w:val="none" w:sz="0" w:space="0" w:color="auto"/>
          </w:divBdr>
          <w:divsChild>
            <w:div w:id="2082829620">
              <w:marLeft w:val="0"/>
              <w:marRight w:val="0"/>
              <w:marTop w:val="0"/>
              <w:marBottom w:val="0"/>
              <w:divBdr>
                <w:top w:val="none" w:sz="0" w:space="0" w:color="auto"/>
                <w:left w:val="none" w:sz="0" w:space="0" w:color="auto"/>
                <w:bottom w:val="none" w:sz="0" w:space="0" w:color="auto"/>
                <w:right w:val="none" w:sz="0" w:space="0" w:color="auto"/>
              </w:divBdr>
              <w:divsChild>
                <w:div w:id="18149027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73126769">
          <w:marLeft w:val="0"/>
          <w:marRight w:val="0"/>
          <w:marTop w:val="0"/>
          <w:marBottom w:val="0"/>
          <w:divBdr>
            <w:top w:val="none" w:sz="0" w:space="0" w:color="auto"/>
            <w:left w:val="none" w:sz="0" w:space="0" w:color="auto"/>
            <w:bottom w:val="none" w:sz="0" w:space="0" w:color="auto"/>
            <w:right w:val="none" w:sz="0" w:space="0" w:color="auto"/>
          </w:divBdr>
          <w:divsChild>
            <w:div w:id="56822308">
              <w:marLeft w:val="0"/>
              <w:marRight w:val="0"/>
              <w:marTop w:val="0"/>
              <w:marBottom w:val="0"/>
              <w:divBdr>
                <w:top w:val="none" w:sz="0" w:space="0" w:color="auto"/>
                <w:left w:val="none" w:sz="0" w:space="0" w:color="auto"/>
                <w:bottom w:val="none" w:sz="0" w:space="0" w:color="auto"/>
                <w:right w:val="none" w:sz="0" w:space="0" w:color="auto"/>
              </w:divBdr>
              <w:divsChild>
                <w:div w:id="20546213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16058666">
          <w:marLeft w:val="0"/>
          <w:marRight w:val="0"/>
          <w:marTop w:val="0"/>
          <w:marBottom w:val="0"/>
          <w:divBdr>
            <w:top w:val="none" w:sz="0" w:space="0" w:color="auto"/>
            <w:left w:val="none" w:sz="0" w:space="0" w:color="auto"/>
            <w:bottom w:val="none" w:sz="0" w:space="0" w:color="auto"/>
            <w:right w:val="none" w:sz="0" w:space="0" w:color="auto"/>
          </w:divBdr>
          <w:divsChild>
            <w:div w:id="552354715">
              <w:marLeft w:val="0"/>
              <w:marRight w:val="0"/>
              <w:marTop w:val="0"/>
              <w:marBottom w:val="0"/>
              <w:divBdr>
                <w:top w:val="none" w:sz="0" w:space="0" w:color="auto"/>
                <w:left w:val="none" w:sz="0" w:space="0" w:color="auto"/>
                <w:bottom w:val="none" w:sz="0" w:space="0" w:color="auto"/>
                <w:right w:val="none" w:sz="0" w:space="0" w:color="auto"/>
              </w:divBdr>
              <w:divsChild>
                <w:div w:id="9998460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79696332">
          <w:marLeft w:val="0"/>
          <w:marRight w:val="0"/>
          <w:marTop w:val="0"/>
          <w:marBottom w:val="0"/>
          <w:divBdr>
            <w:top w:val="none" w:sz="0" w:space="0" w:color="auto"/>
            <w:left w:val="none" w:sz="0" w:space="0" w:color="auto"/>
            <w:bottom w:val="none" w:sz="0" w:space="0" w:color="auto"/>
            <w:right w:val="none" w:sz="0" w:space="0" w:color="auto"/>
          </w:divBdr>
          <w:divsChild>
            <w:div w:id="1019039110">
              <w:marLeft w:val="0"/>
              <w:marRight w:val="0"/>
              <w:marTop w:val="0"/>
              <w:marBottom w:val="0"/>
              <w:divBdr>
                <w:top w:val="none" w:sz="0" w:space="0" w:color="auto"/>
                <w:left w:val="none" w:sz="0" w:space="0" w:color="auto"/>
                <w:bottom w:val="none" w:sz="0" w:space="0" w:color="auto"/>
                <w:right w:val="none" w:sz="0" w:space="0" w:color="auto"/>
              </w:divBdr>
              <w:divsChild>
                <w:div w:id="25849251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51941912">
          <w:marLeft w:val="0"/>
          <w:marRight w:val="0"/>
          <w:marTop w:val="0"/>
          <w:marBottom w:val="0"/>
          <w:divBdr>
            <w:top w:val="none" w:sz="0" w:space="0" w:color="auto"/>
            <w:left w:val="none" w:sz="0" w:space="0" w:color="auto"/>
            <w:bottom w:val="none" w:sz="0" w:space="0" w:color="auto"/>
            <w:right w:val="none" w:sz="0" w:space="0" w:color="auto"/>
          </w:divBdr>
          <w:divsChild>
            <w:div w:id="1596590662">
              <w:marLeft w:val="0"/>
              <w:marRight w:val="0"/>
              <w:marTop w:val="0"/>
              <w:marBottom w:val="0"/>
              <w:divBdr>
                <w:top w:val="none" w:sz="0" w:space="0" w:color="auto"/>
                <w:left w:val="none" w:sz="0" w:space="0" w:color="auto"/>
                <w:bottom w:val="none" w:sz="0" w:space="0" w:color="auto"/>
                <w:right w:val="none" w:sz="0" w:space="0" w:color="auto"/>
              </w:divBdr>
              <w:divsChild>
                <w:div w:id="16332450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05367883">
          <w:marLeft w:val="0"/>
          <w:marRight w:val="0"/>
          <w:marTop w:val="0"/>
          <w:marBottom w:val="0"/>
          <w:divBdr>
            <w:top w:val="none" w:sz="0" w:space="0" w:color="auto"/>
            <w:left w:val="none" w:sz="0" w:space="0" w:color="auto"/>
            <w:bottom w:val="none" w:sz="0" w:space="0" w:color="auto"/>
            <w:right w:val="none" w:sz="0" w:space="0" w:color="auto"/>
          </w:divBdr>
          <w:divsChild>
            <w:div w:id="988441739">
              <w:marLeft w:val="0"/>
              <w:marRight w:val="0"/>
              <w:marTop w:val="0"/>
              <w:marBottom w:val="0"/>
              <w:divBdr>
                <w:top w:val="none" w:sz="0" w:space="0" w:color="auto"/>
                <w:left w:val="none" w:sz="0" w:space="0" w:color="auto"/>
                <w:bottom w:val="none" w:sz="0" w:space="0" w:color="auto"/>
                <w:right w:val="none" w:sz="0" w:space="0" w:color="auto"/>
              </w:divBdr>
              <w:divsChild>
                <w:div w:id="9476608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54458671">
          <w:marLeft w:val="0"/>
          <w:marRight w:val="0"/>
          <w:marTop w:val="0"/>
          <w:marBottom w:val="0"/>
          <w:divBdr>
            <w:top w:val="none" w:sz="0" w:space="0" w:color="auto"/>
            <w:left w:val="none" w:sz="0" w:space="0" w:color="auto"/>
            <w:bottom w:val="none" w:sz="0" w:space="0" w:color="auto"/>
            <w:right w:val="none" w:sz="0" w:space="0" w:color="auto"/>
          </w:divBdr>
          <w:divsChild>
            <w:div w:id="1959947497">
              <w:marLeft w:val="0"/>
              <w:marRight w:val="0"/>
              <w:marTop w:val="0"/>
              <w:marBottom w:val="0"/>
              <w:divBdr>
                <w:top w:val="none" w:sz="0" w:space="0" w:color="auto"/>
                <w:left w:val="none" w:sz="0" w:space="0" w:color="auto"/>
                <w:bottom w:val="none" w:sz="0" w:space="0" w:color="auto"/>
                <w:right w:val="none" w:sz="0" w:space="0" w:color="auto"/>
              </w:divBdr>
              <w:divsChild>
                <w:div w:id="19820334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32843284">
          <w:marLeft w:val="0"/>
          <w:marRight w:val="0"/>
          <w:marTop w:val="0"/>
          <w:marBottom w:val="0"/>
          <w:divBdr>
            <w:top w:val="none" w:sz="0" w:space="0" w:color="auto"/>
            <w:left w:val="none" w:sz="0" w:space="0" w:color="auto"/>
            <w:bottom w:val="none" w:sz="0" w:space="0" w:color="auto"/>
            <w:right w:val="none" w:sz="0" w:space="0" w:color="auto"/>
          </w:divBdr>
          <w:divsChild>
            <w:div w:id="503596086">
              <w:marLeft w:val="0"/>
              <w:marRight w:val="0"/>
              <w:marTop w:val="0"/>
              <w:marBottom w:val="0"/>
              <w:divBdr>
                <w:top w:val="none" w:sz="0" w:space="0" w:color="auto"/>
                <w:left w:val="none" w:sz="0" w:space="0" w:color="auto"/>
                <w:bottom w:val="none" w:sz="0" w:space="0" w:color="auto"/>
                <w:right w:val="none" w:sz="0" w:space="0" w:color="auto"/>
              </w:divBdr>
              <w:divsChild>
                <w:div w:id="195482684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60605420">
          <w:marLeft w:val="0"/>
          <w:marRight w:val="0"/>
          <w:marTop w:val="0"/>
          <w:marBottom w:val="0"/>
          <w:divBdr>
            <w:top w:val="none" w:sz="0" w:space="0" w:color="auto"/>
            <w:left w:val="none" w:sz="0" w:space="0" w:color="auto"/>
            <w:bottom w:val="none" w:sz="0" w:space="0" w:color="auto"/>
            <w:right w:val="none" w:sz="0" w:space="0" w:color="auto"/>
          </w:divBdr>
          <w:divsChild>
            <w:div w:id="994917466">
              <w:marLeft w:val="0"/>
              <w:marRight w:val="0"/>
              <w:marTop w:val="0"/>
              <w:marBottom w:val="0"/>
              <w:divBdr>
                <w:top w:val="none" w:sz="0" w:space="0" w:color="auto"/>
                <w:left w:val="none" w:sz="0" w:space="0" w:color="auto"/>
                <w:bottom w:val="none" w:sz="0" w:space="0" w:color="auto"/>
                <w:right w:val="none" w:sz="0" w:space="0" w:color="auto"/>
              </w:divBdr>
              <w:divsChild>
                <w:div w:id="7062246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45072820">
          <w:marLeft w:val="0"/>
          <w:marRight w:val="0"/>
          <w:marTop w:val="0"/>
          <w:marBottom w:val="0"/>
          <w:divBdr>
            <w:top w:val="none" w:sz="0" w:space="0" w:color="auto"/>
            <w:left w:val="none" w:sz="0" w:space="0" w:color="auto"/>
            <w:bottom w:val="none" w:sz="0" w:space="0" w:color="auto"/>
            <w:right w:val="none" w:sz="0" w:space="0" w:color="auto"/>
          </w:divBdr>
          <w:divsChild>
            <w:div w:id="1887839608">
              <w:marLeft w:val="0"/>
              <w:marRight w:val="0"/>
              <w:marTop w:val="0"/>
              <w:marBottom w:val="0"/>
              <w:divBdr>
                <w:top w:val="none" w:sz="0" w:space="0" w:color="auto"/>
                <w:left w:val="none" w:sz="0" w:space="0" w:color="auto"/>
                <w:bottom w:val="none" w:sz="0" w:space="0" w:color="auto"/>
                <w:right w:val="none" w:sz="0" w:space="0" w:color="auto"/>
              </w:divBdr>
              <w:divsChild>
                <w:div w:id="848831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0902">
      <w:bodyDiv w:val="1"/>
      <w:marLeft w:val="0"/>
      <w:marRight w:val="0"/>
      <w:marTop w:val="0"/>
      <w:marBottom w:val="0"/>
      <w:divBdr>
        <w:top w:val="none" w:sz="0" w:space="0" w:color="auto"/>
        <w:left w:val="none" w:sz="0" w:space="0" w:color="auto"/>
        <w:bottom w:val="none" w:sz="0" w:space="0" w:color="auto"/>
        <w:right w:val="none" w:sz="0" w:space="0" w:color="auto"/>
      </w:divBdr>
      <w:divsChild>
        <w:div w:id="49307912">
          <w:marLeft w:val="0"/>
          <w:marRight w:val="0"/>
          <w:marTop w:val="0"/>
          <w:marBottom w:val="0"/>
          <w:divBdr>
            <w:top w:val="none" w:sz="0" w:space="0" w:color="auto"/>
            <w:left w:val="none" w:sz="0" w:space="0" w:color="auto"/>
            <w:bottom w:val="none" w:sz="0" w:space="0" w:color="auto"/>
            <w:right w:val="none" w:sz="0" w:space="0" w:color="auto"/>
          </w:divBdr>
          <w:divsChild>
            <w:div w:id="939601960">
              <w:marLeft w:val="0"/>
              <w:marRight w:val="0"/>
              <w:marTop w:val="0"/>
              <w:marBottom w:val="0"/>
              <w:divBdr>
                <w:top w:val="none" w:sz="0" w:space="0" w:color="auto"/>
                <w:left w:val="none" w:sz="0" w:space="0" w:color="auto"/>
                <w:bottom w:val="none" w:sz="0" w:space="0" w:color="auto"/>
                <w:right w:val="none" w:sz="0" w:space="0" w:color="auto"/>
              </w:divBdr>
              <w:divsChild>
                <w:div w:id="8508041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1667879">
          <w:marLeft w:val="0"/>
          <w:marRight w:val="0"/>
          <w:marTop w:val="0"/>
          <w:marBottom w:val="0"/>
          <w:divBdr>
            <w:top w:val="none" w:sz="0" w:space="0" w:color="auto"/>
            <w:left w:val="none" w:sz="0" w:space="0" w:color="auto"/>
            <w:bottom w:val="none" w:sz="0" w:space="0" w:color="auto"/>
            <w:right w:val="none" w:sz="0" w:space="0" w:color="auto"/>
          </w:divBdr>
          <w:divsChild>
            <w:div w:id="1610046861">
              <w:marLeft w:val="0"/>
              <w:marRight w:val="0"/>
              <w:marTop w:val="0"/>
              <w:marBottom w:val="0"/>
              <w:divBdr>
                <w:top w:val="none" w:sz="0" w:space="0" w:color="auto"/>
                <w:left w:val="none" w:sz="0" w:space="0" w:color="auto"/>
                <w:bottom w:val="none" w:sz="0" w:space="0" w:color="auto"/>
                <w:right w:val="none" w:sz="0" w:space="0" w:color="auto"/>
              </w:divBdr>
              <w:divsChild>
                <w:div w:id="24519533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68330330">
          <w:marLeft w:val="0"/>
          <w:marRight w:val="0"/>
          <w:marTop w:val="0"/>
          <w:marBottom w:val="0"/>
          <w:divBdr>
            <w:top w:val="none" w:sz="0" w:space="0" w:color="auto"/>
            <w:left w:val="none" w:sz="0" w:space="0" w:color="auto"/>
            <w:bottom w:val="none" w:sz="0" w:space="0" w:color="auto"/>
            <w:right w:val="none" w:sz="0" w:space="0" w:color="auto"/>
          </w:divBdr>
          <w:divsChild>
            <w:div w:id="662509852">
              <w:marLeft w:val="0"/>
              <w:marRight w:val="0"/>
              <w:marTop w:val="0"/>
              <w:marBottom w:val="0"/>
              <w:divBdr>
                <w:top w:val="none" w:sz="0" w:space="0" w:color="auto"/>
                <w:left w:val="none" w:sz="0" w:space="0" w:color="auto"/>
                <w:bottom w:val="none" w:sz="0" w:space="0" w:color="auto"/>
                <w:right w:val="none" w:sz="0" w:space="0" w:color="auto"/>
              </w:divBdr>
              <w:divsChild>
                <w:div w:id="143304197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38300">
      <w:bodyDiv w:val="1"/>
      <w:marLeft w:val="0"/>
      <w:marRight w:val="0"/>
      <w:marTop w:val="0"/>
      <w:marBottom w:val="0"/>
      <w:divBdr>
        <w:top w:val="none" w:sz="0" w:space="0" w:color="auto"/>
        <w:left w:val="none" w:sz="0" w:space="0" w:color="auto"/>
        <w:bottom w:val="none" w:sz="0" w:space="0" w:color="auto"/>
        <w:right w:val="none" w:sz="0" w:space="0" w:color="auto"/>
      </w:divBdr>
      <w:divsChild>
        <w:div w:id="299727409">
          <w:marLeft w:val="0"/>
          <w:marRight w:val="0"/>
          <w:marTop w:val="0"/>
          <w:marBottom w:val="0"/>
          <w:divBdr>
            <w:top w:val="none" w:sz="0" w:space="0" w:color="auto"/>
            <w:left w:val="none" w:sz="0" w:space="0" w:color="auto"/>
            <w:bottom w:val="none" w:sz="0" w:space="0" w:color="auto"/>
            <w:right w:val="none" w:sz="0" w:space="0" w:color="auto"/>
          </w:divBdr>
          <w:divsChild>
            <w:div w:id="48846377">
              <w:marLeft w:val="0"/>
              <w:marRight w:val="0"/>
              <w:marTop w:val="0"/>
              <w:marBottom w:val="0"/>
              <w:divBdr>
                <w:top w:val="none" w:sz="0" w:space="0" w:color="auto"/>
                <w:left w:val="none" w:sz="0" w:space="0" w:color="auto"/>
                <w:bottom w:val="none" w:sz="0" w:space="0" w:color="auto"/>
                <w:right w:val="none" w:sz="0" w:space="0" w:color="auto"/>
              </w:divBdr>
              <w:divsChild>
                <w:div w:id="4863661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99589538">
          <w:marLeft w:val="0"/>
          <w:marRight w:val="0"/>
          <w:marTop w:val="0"/>
          <w:marBottom w:val="0"/>
          <w:divBdr>
            <w:top w:val="none" w:sz="0" w:space="0" w:color="auto"/>
            <w:left w:val="none" w:sz="0" w:space="0" w:color="auto"/>
            <w:bottom w:val="none" w:sz="0" w:space="0" w:color="auto"/>
            <w:right w:val="none" w:sz="0" w:space="0" w:color="auto"/>
          </w:divBdr>
          <w:divsChild>
            <w:div w:id="746924239">
              <w:marLeft w:val="0"/>
              <w:marRight w:val="0"/>
              <w:marTop w:val="0"/>
              <w:marBottom w:val="0"/>
              <w:divBdr>
                <w:top w:val="none" w:sz="0" w:space="0" w:color="auto"/>
                <w:left w:val="none" w:sz="0" w:space="0" w:color="auto"/>
                <w:bottom w:val="none" w:sz="0" w:space="0" w:color="auto"/>
                <w:right w:val="none" w:sz="0" w:space="0" w:color="auto"/>
              </w:divBdr>
              <w:divsChild>
                <w:div w:id="85311174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25413605">
          <w:marLeft w:val="0"/>
          <w:marRight w:val="0"/>
          <w:marTop w:val="0"/>
          <w:marBottom w:val="0"/>
          <w:divBdr>
            <w:top w:val="none" w:sz="0" w:space="0" w:color="auto"/>
            <w:left w:val="none" w:sz="0" w:space="0" w:color="auto"/>
            <w:bottom w:val="none" w:sz="0" w:space="0" w:color="auto"/>
            <w:right w:val="none" w:sz="0" w:space="0" w:color="auto"/>
          </w:divBdr>
          <w:divsChild>
            <w:div w:id="1090548001">
              <w:marLeft w:val="0"/>
              <w:marRight w:val="0"/>
              <w:marTop w:val="0"/>
              <w:marBottom w:val="0"/>
              <w:divBdr>
                <w:top w:val="none" w:sz="0" w:space="0" w:color="auto"/>
                <w:left w:val="none" w:sz="0" w:space="0" w:color="auto"/>
                <w:bottom w:val="none" w:sz="0" w:space="0" w:color="auto"/>
                <w:right w:val="none" w:sz="0" w:space="0" w:color="auto"/>
              </w:divBdr>
              <w:divsChild>
                <w:div w:id="15810190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25108654">
          <w:marLeft w:val="0"/>
          <w:marRight w:val="0"/>
          <w:marTop w:val="0"/>
          <w:marBottom w:val="0"/>
          <w:divBdr>
            <w:top w:val="none" w:sz="0" w:space="0" w:color="auto"/>
            <w:left w:val="none" w:sz="0" w:space="0" w:color="auto"/>
            <w:bottom w:val="none" w:sz="0" w:space="0" w:color="auto"/>
            <w:right w:val="none" w:sz="0" w:space="0" w:color="auto"/>
          </w:divBdr>
          <w:divsChild>
            <w:div w:id="867598246">
              <w:marLeft w:val="0"/>
              <w:marRight w:val="0"/>
              <w:marTop w:val="0"/>
              <w:marBottom w:val="0"/>
              <w:divBdr>
                <w:top w:val="none" w:sz="0" w:space="0" w:color="auto"/>
                <w:left w:val="none" w:sz="0" w:space="0" w:color="auto"/>
                <w:bottom w:val="none" w:sz="0" w:space="0" w:color="auto"/>
                <w:right w:val="none" w:sz="0" w:space="0" w:color="auto"/>
              </w:divBdr>
              <w:divsChild>
                <w:div w:id="71823846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01276463">
          <w:marLeft w:val="0"/>
          <w:marRight w:val="0"/>
          <w:marTop w:val="0"/>
          <w:marBottom w:val="0"/>
          <w:divBdr>
            <w:top w:val="none" w:sz="0" w:space="0" w:color="auto"/>
            <w:left w:val="none" w:sz="0" w:space="0" w:color="auto"/>
            <w:bottom w:val="none" w:sz="0" w:space="0" w:color="auto"/>
            <w:right w:val="none" w:sz="0" w:space="0" w:color="auto"/>
          </w:divBdr>
          <w:divsChild>
            <w:div w:id="281352632">
              <w:marLeft w:val="0"/>
              <w:marRight w:val="0"/>
              <w:marTop w:val="0"/>
              <w:marBottom w:val="0"/>
              <w:divBdr>
                <w:top w:val="none" w:sz="0" w:space="0" w:color="auto"/>
                <w:left w:val="none" w:sz="0" w:space="0" w:color="auto"/>
                <w:bottom w:val="none" w:sz="0" w:space="0" w:color="auto"/>
                <w:right w:val="none" w:sz="0" w:space="0" w:color="auto"/>
              </w:divBdr>
              <w:divsChild>
                <w:div w:id="138860827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47430786">
          <w:marLeft w:val="0"/>
          <w:marRight w:val="0"/>
          <w:marTop w:val="0"/>
          <w:marBottom w:val="0"/>
          <w:divBdr>
            <w:top w:val="none" w:sz="0" w:space="0" w:color="auto"/>
            <w:left w:val="none" w:sz="0" w:space="0" w:color="auto"/>
            <w:bottom w:val="none" w:sz="0" w:space="0" w:color="auto"/>
            <w:right w:val="none" w:sz="0" w:space="0" w:color="auto"/>
          </w:divBdr>
          <w:divsChild>
            <w:div w:id="1243106251">
              <w:marLeft w:val="0"/>
              <w:marRight w:val="0"/>
              <w:marTop w:val="0"/>
              <w:marBottom w:val="0"/>
              <w:divBdr>
                <w:top w:val="none" w:sz="0" w:space="0" w:color="auto"/>
                <w:left w:val="none" w:sz="0" w:space="0" w:color="auto"/>
                <w:bottom w:val="none" w:sz="0" w:space="0" w:color="auto"/>
                <w:right w:val="none" w:sz="0" w:space="0" w:color="auto"/>
              </w:divBdr>
              <w:divsChild>
                <w:div w:id="14047655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37036502">
          <w:marLeft w:val="0"/>
          <w:marRight w:val="0"/>
          <w:marTop w:val="0"/>
          <w:marBottom w:val="0"/>
          <w:divBdr>
            <w:top w:val="none" w:sz="0" w:space="0" w:color="auto"/>
            <w:left w:val="none" w:sz="0" w:space="0" w:color="auto"/>
            <w:bottom w:val="none" w:sz="0" w:space="0" w:color="auto"/>
            <w:right w:val="none" w:sz="0" w:space="0" w:color="auto"/>
          </w:divBdr>
          <w:divsChild>
            <w:div w:id="1774934408">
              <w:marLeft w:val="0"/>
              <w:marRight w:val="0"/>
              <w:marTop w:val="0"/>
              <w:marBottom w:val="0"/>
              <w:divBdr>
                <w:top w:val="none" w:sz="0" w:space="0" w:color="auto"/>
                <w:left w:val="none" w:sz="0" w:space="0" w:color="auto"/>
                <w:bottom w:val="none" w:sz="0" w:space="0" w:color="auto"/>
                <w:right w:val="none" w:sz="0" w:space="0" w:color="auto"/>
              </w:divBdr>
              <w:divsChild>
                <w:div w:id="3684599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74197390">
          <w:marLeft w:val="0"/>
          <w:marRight w:val="0"/>
          <w:marTop w:val="0"/>
          <w:marBottom w:val="0"/>
          <w:divBdr>
            <w:top w:val="none" w:sz="0" w:space="0" w:color="auto"/>
            <w:left w:val="none" w:sz="0" w:space="0" w:color="auto"/>
            <w:bottom w:val="none" w:sz="0" w:space="0" w:color="auto"/>
            <w:right w:val="none" w:sz="0" w:space="0" w:color="auto"/>
          </w:divBdr>
          <w:divsChild>
            <w:div w:id="993988571">
              <w:marLeft w:val="0"/>
              <w:marRight w:val="0"/>
              <w:marTop w:val="0"/>
              <w:marBottom w:val="0"/>
              <w:divBdr>
                <w:top w:val="none" w:sz="0" w:space="0" w:color="auto"/>
                <w:left w:val="none" w:sz="0" w:space="0" w:color="auto"/>
                <w:bottom w:val="none" w:sz="0" w:space="0" w:color="auto"/>
                <w:right w:val="none" w:sz="0" w:space="0" w:color="auto"/>
              </w:divBdr>
              <w:divsChild>
                <w:div w:id="17694956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30549345">
          <w:marLeft w:val="0"/>
          <w:marRight w:val="0"/>
          <w:marTop w:val="0"/>
          <w:marBottom w:val="0"/>
          <w:divBdr>
            <w:top w:val="none" w:sz="0" w:space="0" w:color="auto"/>
            <w:left w:val="none" w:sz="0" w:space="0" w:color="auto"/>
            <w:bottom w:val="none" w:sz="0" w:space="0" w:color="auto"/>
            <w:right w:val="none" w:sz="0" w:space="0" w:color="auto"/>
          </w:divBdr>
          <w:divsChild>
            <w:div w:id="1600989189">
              <w:marLeft w:val="0"/>
              <w:marRight w:val="0"/>
              <w:marTop w:val="0"/>
              <w:marBottom w:val="0"/>
              <w:divBdr>
                <w:top w:val="none" w:sz="0" w:space="0" w:color="auto"/>
                <w:left w:val="none" w:sz="0" w:space="0" w:color="auto"/>
                <w:bottom w:val="none" w:sz="0" w:space="0" w:color="auto"/>
                <w:right w:val="none" w:sz="0" w:space="0" w:color="auto"/>
              </w:divBdr>
              <w:divsChild>
                <w:div w:id="124291384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51211567">
          <w:marLeft w:val="0"/>
          <w:marRight w:val="0"/>
          <w:marTop w:val="0"/>
          <w:marBottom w:val="0"/>
          <w:divBdr>
            <w:top w:val="none" w:sz="0" w:space="0" w:color="auto"/>
            <w:left w:val="none" w:sz="0" w:space="0" w:color="auto"/>
            <w:bottom w:val="none" w:sz="0" w:space="0" w:color="auto"/>
            <w:right w:val="none" w:sz="0" w:space="0" w:color="auto"/>
          </w:divBdr>
          <w:divsChild>
            <w:div w:id="1440686225">
              <w:marLeft w:val="0"/>
              <w:marRight w:val="0"/>
              <w:marTop w:val="0"/>
              <w:marBottom w:val="0"/>
              <w:divBdr>
                <w:top w:val="none" w:sz="0" w:space="0" w:color="auto"/>
                <w:left w:val="none" w:sz="0" w:space="0" w:color="auto"/>
                <w:bottom w:val="none" w:sz="0" w:space="0" w:color="auto"/>
                <w:right w:val="none" w:sz="0" w:space="0" w:color="auto"/>
              </w:divBdr>
              <w:divsChild>
                <w:div w:id="178133435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72318986">
          <w:marLeft w:val="0"/>
          <w:marRight w:val="0"/>
          <w:marTop w:val="0"/>
          <w:marBottom w:val="0"/>
          <w:divBdr>
            <w:top w:val="none" w:sz="0" w:space="0" w:color="auto"/>
            <w:left w:val="none" w:sz="0" w:space="0" w:color="auto"/>
            <w:bottom w:val="none" w:sz="0" w:space="0" w:color="auto"/>
            <w:right w:val="none" w:sz="0" w:space="0" w:color="auto"/>
          </w:divBdr>
          <w:divsChild>
            <w:div w:id="790704291">
              <w:marLeft w:val="0"/>
              <w:marRight w:val="0"/>
              <w:marTop w:val="0"/>
              <w:marBottom w:val="0"/>
              <w:divBdr>
                <w:top w:val="none" w:sz="0" w:space="0" w:color="auto"/>
                <w:left w:val="none" w:sz="0" w:space="0" w:color="auto"/>
                <w:bottom w:val="none" w:sz="0" w:space="0" w:color="auto"/>
                <w:right w:val="none" w:sz="0" w:space="0" w:color="auto"/>
              </w:divBdr>
              <w:divsChild>
                <w:div w:id="182743527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2585">
      <w:bodyDiv w:val="1"/>
      <w:marLeft w:val="0"/>
      <w:marRight w:val="0"/>
      <w:marTop w:val="0"/>
      <w:marBottom w:val="0"/>
      <w:divBdr>
        <w:top w:val="none" w:sz="0" w:space="0" w:color="auto"/>
        <w:left w:val="none" w:sz="0" w:space="0" w:color="auto"/>
        <w:bottom w:val="none" w:sz="0" w:space="0" w:color="auto"/>
        <w:right w:val="none" w:sz="0" w:space="0" w:color="auto"/>
      </w:divBdr>
      <w:divsChild>
        <w:div w:id="68621425">
          <w:marLeft w:val="0"/>
          <w:marRight w:val="0"/>
          <w:marTop w:val="0"/>
          <w:marBottom w:val="0"/>
          <w:divBdr>
            <w:top w:val="none" w:sz="0" w:space="0" w:color="auto"/>
            <w:left w:val="none" w:sz="0" w:space="0" w:color="auto"/>
            <w:bottom w:val="none" w:sz="0" w:space="0" w:color="auto"/>
            <w:right w:val="none" w:sz="0" w:space="0" w:color="auto"/>
          </w:divBdr>
          <w:divsChild>
            <w:div w:id="1224096365">
              <w:marLeft w:val="0"/>
              <w:marRight w:val="0"/>
              <w:marTop w:val="0"/>
              <w:marBottom w:val="0"/>
              <w:divBdr>
                <w:top w:val="none" w:sz="0" w:space="0" w:color="auto"/>
                <w:left w:val="none" w:sz="0" w:space="0" w:color="auto"/>
                <w:bottom w:val="none" w:sz="0" w:space="0" w:color="auto"/>
                <w:right w:val="none" w:sz="0" w:space="0" w:color="auto"/>
              </w:divBdr>
              <w:divsChild>
                <w:div w:id="18283275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44650286">
          <w:marLeft w:val="0"/>
          <w:marRight w:val="0"/>
          <w:marTop w:val="0"/>
          <w:marBottom w:val="0"/>
          <w:divBdr>
            <w:top w:val="none" w:sz="0" w:space="0" w:color="auto"/>
            <w:left w:val="none" w:sz="0" w:space="0" w:color="auto"/>
            <w:bottom w:val="none" w:sz="0" w:space="0" w:color="auto"/>
            <w:right w:val="none" w:sz="0" w:space="0" w:color="auto"/>
          </w:divBdr>
          <w:divsChild>
            <w:div w:id="674308222">
              <w:marLeft w:val="0"/>
              <w:marRight w:val="0"/>
              <w:marTop w:val="0"/>
              <w:marBottom w:val="0"/>
              <w:divBdr>
                <w:top w:val="none" w:sz="0" w:space="0" w:color="auto"/>
                <w:left w:val="none" w:sz="0" w:space="0" w:color="auto"/>
                <w:bottom w:val="none" w:sz="0" w:space="0" w:color="auto"/>
                <w:right w:val="none" w:sz="0" w:space="0" w:color="auto"/>
              </w:divBdr>
              <w:divsChild>
                <w:div w:id="12853074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27025620">
          <w:marLeft w:val="0"/>
          <w:marRight w:val="0"/>
          <w:marTop w:val="0"/>
          <w:marBottom w:val="0"/>
          <w:divBdr>
            <w:top w:val="none" w:sz="0" w:space="0" w:color="auto"/>
            <w:left w:val="none" w:sz="0" w:space="0" w:color="auto"/>
            <w:bottom w:val="none" w:sz="0" w:space="0" w:color="auto"/>
            <w:right w:val="none" w:sz="0" w:space="0" w:color="auto"/>
          </w:divBdr>
          <w:divsChild>
            <w:div w:id="653988492">
              <w:marLeft w:val="0"/>
              <w:marRight w:val="0"/>
              <w:marTop w:val="0"/>
              <w:marBottom w:val="0"/>
              <w:divBdr>
                <w:top w:val="none" w:sz="0" w:space="0" w:color="auto"/>
                <w:left w:val="none" w:sz="0" w:space="0" w:color="auto"/>
                <w:bottom w:val="none" w:sz="0" w:space="0" w:color="auto"/>
                <w:right w:val="none" w:sz="0" w:space="0" w:color="auto"/>
              </w:divBdr>
              <w:divsChild>
                <w:div w:id="38214342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58592012">
          <w:marLeft w:val="0"/>
          <w:marRight w:val="0"/>
          <w:marTop w:val="0"/>
          <w:marBottom w:val="0"/>
          <w:divBdr>
            <w:top w:val="none" w:sz="0" w:space="0" w:color="auto"/>
            <w:left w:val="none" w:sz="0" w:space="0" w:color="auto"/>
            <w:bottom w:val="none" w:sz="0" w:space="0" w:color="auto"/>
            <w:right w:val="none" w:sz="0" w:space="0" w:color="auto"/>
          </w:divBdr>
          <w:divsChild>
            <w:div w:id="1530412695">
              <w:marLeft w:val="0"/>
              <w:marRight w:val="0"/>
              <w:marTop w:val="0"/>
              <w:marBottom w:val="0"/>
              <w:divBdr>
                <w:top w:val="none" w:sz="0" w:space="0" w:color="auto"/>
                <w:left w:val="none" w:sz="0" w:space="0" w:color="auto"/>
                <w:bottom w:val="none" w:sz="0" w:space="0" w:color="auto"/>
                <w:right w:val="none" w:sz="0" w:space="0" w:color="auto"/>
              </w:divBdr>
              <w:divsChild>
                <w:div w:id="8515350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91119816">
          <w:marLeft w:val="0"/>
          <w:marRight w:val="0"/>
          <w:marTop w:val="0"/>
          <w:marBottom w:val="0"/>
          <w:divBdr>
            <w:top w:val="none" w:sz="0" w:space="0" w:color="auto"/>
            <w:left w:val="none" w:sz="0" w:space="0" w:color="auto"/>
            <w:bottom w:val="none" w:sz="0" w:space="0" w:color="auto"/>
            <w:right w:val="none" w:sz="0" w:space="0" w:color="auto"/>
          </w:divBdr>
          <w:divsChild>
            <w:div w:id="1196622649">
              <w:marLeft w:val="0"/>
              <w:marRight w:val="0"/>
              <w:marTop w:val="0"/>
              <w:marBottom w:val="0"/>
              <w:divBdr>
                <w:top w:val="none" w:sz="0" w:space="0" w:color="auto"/>
                <w:left w:val="none" w:sz="0" w:space="0" w:color="auto"/>
                <w:bottom w:val="none" w:sz="0" w:space="0" w:color="auto"/>
                <w:right w:val="none" w:sz="0" w:space="0" w:color="auto"/>
              </w:divBdr>
              <w:divsChild>
                <w:div w:id="103392400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74695213">
          <w:marLeft w:val="0"/>
          <w:marRight w:val="0"/>
          <w:marTop w:val="0"/>
          <w:marBottom w:val="0"/>
          <w:divBdr>
            <w:top w:val="none" w:sz="0" w:space="0" w:color="auto"/>
            <w:left w:val="none" w:sz="0" w:space="0" w:color="auto"/>
            <w:bottom w:val="none" w:sz="0" w:space="0" w:color="auto"/>
            <w:right w:val="none" w:sz="0" w:space="0" w:color="auto"/>
          </w:divBdr>
          <w:divsChild>
            <w:div w:id="23293628">
              <w:marLeft w:val="0"/>
              <w:marRight w:val="0"/>
              <w:marTop w:val="0"/>
              <w:marBottom w:val="0"/>
              <w:divBdr>
                <w:top w:val="none" w:sz="0" w:space="0" w:color="auto"/>
                <w:left w:val="none" w:sz="0" w:space="0" w:color="auto"/>
                <w:bottom w:val="none" w:sz="0" w:space="0" w:color="auto"/>
                <w:right w:val="none" w:sz="0" w:space="0" w:color="auto"/>
              </w:divBdr>
              <w:divsChild>
                <w:div w:id="92441510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35188772">
          <w:marLeft w:val="0"/>
          <w:marRight w:val="0"/>
          <w:marTop w:val="0"/>
          <w:marBottom w:val="0"/>
          <w:divBdr>
            <w:top w:val="none" w:sz="0" w:space="0" w:color="auto"/>
            <w:left w:val="none" w:sz="0" w:space="0" w:color="auto"/>
            <w:bottom w:val="none" w:sz="0" w:space="0" w:color="auto"/>
            <w:right w:val="none" w:sz="0" w:space="0" w:color="auto"/>
          </w:divBdr>
          <w:divsChild>
            <w:div w:id="1030447313">
              <w:marLeft w:val="0"/>
              <w:marRight w:val="0"/>
              <w:marTop w:val="0"/>
              <w:marBottom w:val="0"/>
              <w:divBdr>
                <w:top w:val="none" w:sz="0" w:space="0" w:color="auto"/>
                <w:left w:val="none" w:sz="0" w:space="0" w:color="auto"/>
                <w:bottom w:val="none" w:sz="0" w:space="0" w:color="auto"/>
                <w:right w:val="none" w:sz="0" w:space="0" w:color="auto"/>
              </w:divBdr>
              <w:divsChild>
                <w:div w:id="14395209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99308359">
          <w:marLeft w:val="0"/>
          <w:marRight w:val="0"/>
          <w:marTop w:val="0"/>
          <w:marBottom w:val="0"/>
          <w:divBdr>
            <w:top w:val="none" w:sz="0" w:space="0" w:color="auto"/>
            <w:left w:val="none" w:sz="0" w:space="0" w:color="auto"/>
            <w:bottom w:val="none" w:sz="0" w:space="0" w:color="auto"/>
            <w:right w:val="none" w:sz="0" w:space="0" w:color="auto"/>
          </w:divBdr>
          <w:divsChild>
            <w:div w:id="1291520020">
              <w:marLeft w:val="0"/>
              <w:marRight w:val="0"/>
              <w:marTop w:val="0"/>
              <w:marBottom w:val="0"/>
              <w:divBdr>
                <w:top w:val="none" w:sz="0" w:space="0" w:color="auto"/>
                <w:left w:val="none" w:sz="0" w:space="0" w:color="auto"/>
                <w:bottom w:val="none" w:sz="0" w:space="0" w:color="auto"/>
                <w:right w:val="none" w:sz="0" w:space="0" w:color="auto"/>
              </w:divBdr>
              <w:divsChild>
                <w:div w:id="17573618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97878384">
          <w:marLeft w:val="0"/>
          <w:marRight w:val="0"/>
          <w:marTop w:val="0"/>
          <w:marBottom w:val="0"/>
          <w:divBdr>
            <w:top w:val="none" w:sz="0" w:space="0" w:color="auto"/>
            <w:left w:val="none" w:sz="0" w:space="0" w:color="auto"/>
            <w:bottom w:val="none" w:sz="0" w:space="0" w:color="auto"/>
            <w:right w:val="none" w:sz="0" w:space="0" w:color="auto"/>
          </w:divBdr>
          <w:divsChild>
            <w:div w:id="1213496325">
              <w:marLeft w:val="0"/>
              <w:marRight w:val="0"/>
              <w:marTop w:val="0"/>
              <w:marBottom w:val="0"/>
              <w:divBdr>
                <w:top w:val="none" w:sz="0" w:space="0" w:color="auto"/>
                <w:left w:val="none" w:sz="0" w:space="0" w:color="auto"/>
                <w:bottom w:val="none" w:sz="0" w:space="0" w:color="auto"/>
                <w:right w:val="none" w:sz="0" w:space="0" w:color="auto"/>
              </w:divBdr>
              <w:divsChild>
                <w:div w:id="10620215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8332">
      <w:bodyDiv w:val="1"/>
      <w:marLeft w:val="0"/>
      <w:marRight w:val="0"/>
      <w:marTop w:val="0"/>
      <w:marBottom w:val="0"/>
      <w:divBdr>
        <w:top w:val="none" w:sz="0" w:space="0" w:color="auto"/>
        <w:left w:val="none" w:sz="0" w:space="0" w:color="auto"/>
        <w:bottom w:val="none" w:sz="0" w:space="0" w:color="auto"/>
        <w:right w:val="none" w:sz="0" w:space="0" w:color="auto"/>
      </w:divBdr>
      <w:divsChild>
        <w:div w:id="1309939706">
          <w:marLeft w:val="0"/>
          <w:marRight w:val="0"/>
          <w:marTop w:val="0"/>
          <w:marBottom w:val="0"/>
          <w:divBdr>
            <w:top w:val="none" w:sz="0" w:space="0" w:color="auto"/>
            <w:left w:val="none" w:sz="0" w:space="0" w:color="auto"/>
            <w:bottom w:val="none" w:sz="0" w:space="0" w:color="auto"/>
            <w:right w:val="none" w:sz="0" w:space="0" w:color="auto"/>
          </w:divBdr>
          <w:divsChild>
            <w:div w:id="1404791450">
              <w:marLeft w:val="0"/>
              <w:marRight w:val="0"/>
              <w:marTop w:val="0"/>
              <w:marBottom w:val="0"/>
              <w:divBdr>
                <w:top w:val="none" w:sz="0" w:space="0" w:color="auto"/>
                <w:left w:val="none" w:sz="0" w:space="0" w:color="auto"/>
                <w:bottom w:val="none" w:sz="0" w:space="0" w:color="auto"/>
                <w:right w:val="none" w:sz="0" w:space="0" w:color="auto"/>
              </w:divBdr>
              <w:divsChild>
                <w:div w:id="3920016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99695330">
          <w:marLeft w:val="0"/>
          <w:marRight w:val="0"/>
          <w:marTop w:val="0"/>
          <w:marBottom w:val="0"/>
          <w:divBdr>
            <w:top w:val="none" w:sz="0" w:space="0" w:color="auto"/>
            <w:left w:val="none" w:sz="0" w:space="0" w:color="auto"/>
            <w:bottom w:val="none" w:sz="0" w:space="0" w:color="auto"/>
            <w:right w:val="none" w:sz="0" w:space="0" w:color="auto"/>
          </w:divBdr>
          <w:divsChild>
            <w:div w:id="562526956">
              <w:marLeft w:val="0"/>
              <w:marRight w:val="0"/>
              <w:marTop w:val="0"/>
              <w:marBottom w:val="0"/>
              <w:divBdr>
                <w:top w:val="none" w:sz="0" w:space="0" w:color="auto"/>
                <w:left w:val="none" w:sz="0" w:space="0" w:color="auto"/>
                <w:bottom w:val="none" w:sz="0" w:space="0" w:color="auto"/>
                <w:right w:val="none" w:sz="0" w:space="0" w:color="auto"/>
              </w:divBdr>
              <w:divsChild>
                <w:div w:id="10675316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92892467">
          <w:marLeft w:val="0"/>
          <w:marRight w:val="0"/>
          <w:marTop w:val="0"/>
          <w:marBottom w:val="0"/>
          <w:divBdr>
            <w:top w:val="none" w:sz="0" w:space="0" w:color="auto"/>
            <w:left w:val="none" w:sz="0" w:space="0" w:color="auto"/>
            <w:bottom w:val="none" w:sz="0" w:space="0" w:color="auto"/>
            <w:right w:val="none" w:sz="0" w:space="0" w:color="auto"/>
          </w:divBdr>
          <w:divsChild>
            <w:div w:id="1764718199">
              <w:marLeft w:val="0"/>
              <w:marRight w:val="0"/>
              <w:marTop w:val="0"/>
              <w:marBottom w:val="0"/>
              <w:divBdr>
                <w:top w:val="none" w:sz="0" w:space="0" w:color="auto"/>
                <w:left w:val="none" w:sz="0" w:space="0" w:color="auto"/>
                <w:bottom w:val="none" w:sz="0" w:space="0" w:color="auto"/>
                <w:right w:val="none" w:sz="0" w:space="0" w:color="auto"/>
              </w:divBdr>
              <w:divsChild>
                <w:div w:id="45502264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11191327">
          <w:marLeft w:val="0"/>
          <w:marRight w:val="0"/>
          <w:marTop w:val="0"/>
          <w:marBottom w:val="0"/>
          <w:divBdr>
            <w:top w:val="none" w:sz="0" w:space="0" w:color="auto"/>
            <w:left w:val="none" w:sz="0" w:space="0" w:color="auto"/>
            <w:bottom w:val="none" w:sz="0" w:space="0" w:color="auto"/>
            <w:right w:val="none" w:sz="0" w:space="0" w:color="auto"/>
          </w:divBdr>
          <w:divsChild>
            <w:div w:id="1078595755">
              <w:marLeft w:val="0"/>
              <w:marRight w:val="0"/>
              <w:marTop w:val="0"/>
              <w:marBottom w:val="0"/>
              <w:divBdr>
                <w:top w:val="none" w:sz="0" w:space="0" w:color="auto"/>
                <w:left w:val="none" w:sz="0" w:space="0" w:color="auto"/>
                <w:bottom w:val="none" w:sz="0" w:space="0" w:color="auto"/>
                <w:right w:val="none" w:sz="0" w:space="0" w:color="auto"/>
              </w:divBdr>
              <w:divsChild>
                <w:div w:id="17218302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19822102">
          <w:marLeft w:val="0"/>
          <w:marRight w:val="0"/>
          <w:marTop w:val="0"/>
          <w:marBottom w:val="0"/>
          <w:divBdr>
            <w:top w:val="none" w:sz="0" w:space="0" w:color="auto"/>
            <w:left w:val="none" w:sz="0" w:space="0" w:color="auto"/>
            <w:bottom w:val="none" w:sz="0" w:space="0" w:color="auto"/>
            <w:right w:val="none" w:sz="0" w:space="0" w:color="auto"/>
          </w:divBdr>
          <w:divsChild>
            <w:div w:id="1417094109">
              <w:marLeft w:val="0"/>
              <w:marRight w:val="0"/>
              <w:marTop w:val="0"/>
              <w:marBottom w:val="0"/>
              <w:divBdr>
                <w:top w:val="none" w:sz="0" w:space="0" w:color="auto"/>
                <w:left w:val="none" w:sz="0" w:space="0" w:color="auto"/>
                <w:bottom w:val="none" w:sz="0" w:space="0" w:color="auto"/>
                <w:right w:val="none" w:sz="0" w:space="0" w:color="auto"/>
              </w:divBdr>
              <w:divsChild>
                <w:div w:id="174417758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3844">
      <w:bodyDiv w:val="1"/>
      <w:marLeft w:val="0"/>
      <w:marRight w:val="0"/>
      <w:marTop w:val="0"/>
      <w:marBottom w:val="0"/>
      <w:divBdr>
        <w:top w:val="none" w:sz="0" w:space="0" w:color="auto"/>
        <w:left w:val="none" w:sz="0" w:space="0" w:color="auto"/>
        <w:bottom w:val="none" w:sz="0" w:space="0" w:color="auto"/>
        <w:right w:val="none" w:sz="0" w:space="0" w:color="auto"/>
      </w:divBdr>
      <w:divsChild>
        <w:div w:id="154539626">
          <w:marLeft w:val="0"/>
          <w:marRight w:val="0"/>
          <w:marTop w:val="0"/>
          <w:marBottom w:val="0"/>
          <w:divBdr>
            <w:top w:val="none" w:sz="0" w:space="0" w:color="auto"/>
            <w:left w:val="none" w:sz="0" w:space="0" w:color="auto"/>
            <w:bottom w:val="none" w:sz="0" w:space="0" w:color="auto"/>
            <w:right w:val="none" w:sz="0" w:space="0" w:color="auto"/>
          </w:divBdr>
          <w:divsChild>
            <w:div w:id="1131703103">
              <w:marLeft w:val="0"/>
              <w:marRight w:val="0"/>
              <w:marTop w:val="0"/>
              <w:marBottom w:val="0"/>
              <w:divBdr>
                <w:top w:val="none" w:sz="0" w:space="0" w:color="auto"/>
                <w:left w:val="none" w:sz="0" w:space="0" w:color="auto"/>
                <w:bottom w:val="none" w:sz="0" w:space="0" w:color="auto"/>
                <w:right w:val="none" w:sz="0" w:space="0" w:color="auto"/>
              </w:divBdr>
              <w:divsChild>
                <w:div w:id="2978018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01567921">
          <w:marLeft w:val="0"/>
          <w:marRight w:val="0"/>
          <w:marTop w:val="0"/>
          <w:marBottom w:val="0"/>
          <w:divBdr>
            <w:top w:val="none" w:sz="0" w:space="0" w:color="auto"/>
            <w:left w:val="none" w:sz="0" w:space="0" w:color="auto"/>
            <w:bottom w:val="none" w:sz="0" w:space="0" w:color="auto"/>
            <w:right w:val="none" w:sz="0" w:space="0" w:color="auto"/>
          </w:divBdr>
          <w:divsChild>
            <w:div w:id="1306856626">
              <w:marLeft w:val="0"/>
              <w:marRight w:val="0"/>
              <w:marTop w:val="0"/>
              <w:marBottom w:val="0"/>
              <w:divBdr>
                <w:top w:val="none" w:sz="0" w:space="0" w:color="auto"/>
                <w:left w:val="none" w:sz="0" w:space="0" w:color="auto"/>
                <w:bottom w:val="none" w:sz="0" w:space="0" w:color="auto"/>
                <w:right w:val="none" w:sz="0" w:space="0" w:color="auto"/>
              </w:divBdr>
              <w:divsChild>
                <w:div w:id="10096792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67749456">
          <w:marLeft w:val="0"/>
          <w:marRight w:val="0"/>
          <w:marTop w:val="0"/>
          <w:marBottom w:val="0"/>
          <w:divBdr>
            <w:top w:val="none" w:sz="0" w:space="0" w:color="auto"/>
            <w:left w:val="none" w:sz="0" w:space="0" w:color="auto"/>
            <w:bottom w:val="none" w:sz="0" w:space="0" w:color="auto"/>
            <w:right w:val="none" w:sz="0" w:space="0" w:color="auto"/>
          </w:divBdr>
          <w:divsChild>
            <w:div w:id="1319305433">
              <w:marLeft w:val="0"/>
              <w:marRight w:val="0"/>
              <w:marTop w:val="0"/>
              <w:marBottom w:val="0"/>
              <w:divBdr>
                <w:top w:val="none" w:sz="0" w:space="0" w:color="auto"/>
                <w:left w:val="none" w:sz="0" w:space="0" w:color="auto"/>
                <w:bottom w:val="none" w:sz="0" w:space="0" w:color="auto"/>
                <w:right w:val="none" w:sz="0" w:space="0" w:color="auto"/>
              </w:divBdr>
              <w:divsChild>
                <w:div w:id="160067995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80329979">
          <w:marLeft w:val="0"/>
          <w:marRight w:val="0"/>
          <w:marTop w:val="0"/>
          <w:marBottom w:val="0"/>
          <w:divBdr>
            <w:top w:val="none" w:sz="0" w:space="0" w:color="auto"/>
            <w:left w:val="none" w:sz="0" w:space="0" w:color="auto"/>
            <w:bottom w:val="none" w:sz="0" w:space="0" w:color="auto"/>
            <w:right w:val="none" w:sz="0" w:space="0" w:color="auto"/>
          </w:divBdr>
          <w:divsChild>
            <w:div w:id="1530797516">
              <w:marLeft w:val="0"/>
              <w:marRight w:val="0"/>
              <w:marTop w:val="0"/>
              <w:marBottom w:val="0"/>
              <w:divBdr>
                <w:top w:val="none" w:sz="0" w:space="0" w:color="auto"/>
                <w:left w:val="none" w:sz="0" w:space="0" w:color="auto"/>
                <w:bottom w:val="none" w:sz="0" w:space="0" w:color="auto"/>
                <w:right w:val="none" w:sz="0" w:space="0" w:color="auto"/>
              </w:divBdr>
              <w:divsChild>
                <w:div w:id="12502369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82759327">
          <w:marLeft w:val="0"/>
          <w:marRight w:val="0"/>
          <w:marTop w:val="0"/>
          <w:marBottom w:val="0"/>
          <w:divBdr>
            <w:top w:val="none" w:sz="0" w:space="0" w:color="auto"/>
            <w:left w:val="none" w:sz="0" w:space="0" w:color="auto"/>
            <w:bottom w:val="none" w:sz="0" w:space="0" w:color="auto"/>
            <w:right w:val="none" w:sz="0" w:space="0" w:color="auto"/>
          </w:divBdr>
          <w:divsChild>
            <w:div w:id="1296715602">
              <w:marLeft w:val="0"/>
              <w:marRight w:val="0"/>
              <w:marTop w:val="0"/>
              <w:marBottom w:val="0"/>
              <w:divBdr>
                <w:top w:val="none" w:sz="0" w:space="0" w:color="auto"/>
                <w:left w:val="none" w:sz="0" w:space="0" w:color="auto"/>
                <w:bottom w:val="none" w:sz="0" w:space="0" w:color="auto"/>
                <w:right w:val="none" w:sz="0" w:space="0" w:color="auto"/>
              </w:divBdr>
              <w:divsChild>
                <w:div w:id="208721915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41076798">
          <w:marLeft w:val="0"/>
          <w:marRight w:val="0"/>
          <w:marTop w:val="0"/>
          <w:marBottom w:val="0"/>
          <w:divBdr>
            <w:top w:val="none" w:sz="0" w:space="0" w:color="auto"/>
            <w:left w:val="none" w:sz="0" w:space="0" w:color="auto"/>
            <w:bottom w:val="none" w:sz="0" w:space="0" w:color="auto"/>
            <w:right w:val="none" w:sz="0" w:space="0" w:color="auto"/>
          </w:divBdr>
          <w:divsChild>
            <w:div w:id="1792672259">
              <w:marLeft w:val="0"/>
              <w:marRight w:val="0"/>
              <w:marTop w:val="0"/>
              <w:marBottom w:val="0"/>
              <w:divBdr>
                <w:top w:val="none" w:sz="0" w:space="0" w:color="auto"/>
                <w:left w:val="none" w:sz="0" w:space="0" w:color="auto"/>
                <w:bottom w:val="none" w:sz="0" w:space="0" w:color="auto"/>
                <w:right w:val="none" w:sz="0" w:space="0" w:color="auto"/>
              </w:divBdr>
              <w:divsChild>
                <w:div w:id="109478125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90697016">
          <w:marLeft w:val="0"/>
          <w:marRight w:val="0"/>
          <w:marTop w:val="0"/>
          <w:marBottom w:val="0"/>
          <w:divBdr>
            <w:top w:val="none" w:sz="0" w:space="0" w:color="auto"/>
            <w:left w:val="none" w:sz="0" w:space="0" w:color="auto"/>
            <w:bottom w:val="none" w:sz="0" w:space="0" w:color="auto"/>
            <w:right w:val="none" w:sz="0" w:space="0" w:color="auto"/>
          </w:divBdr>
          <w:divsChild>
            <w:div w:id="732430858">
              <w:marLeft w:val="0"/>
              <w:marRight w:val="0"/>
              <w:marTop w:val="0"/>
              <w:marBottom w:val="0"/>
              <w:divBdr>
                <w:top w:val="none" w:sz="0" w:space="0" w:color="auto"/>
                <w:left w:val="none" w:sz="0" w:space="0" w:color="auto"/>
                <w:bottom w:val="none" w:sz="0" w:space="0" w:color="auto"/>
                <w:right w:val="none" w:sz="0" w:space="0" w:color="auto"/>
              </w:divBdr>
              <w:divsChild>
                <w:div w:id="165976910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77145470">
          <w:marLeft w:val="0"/>
          <w:marRight w:val="0"/>
          <w:marTop w:val="0"/>
          <w:marBottom w:val="0"/>
          <w:divBdr>
            <w:top w:val="none" w:sz="0" w:space="0" w:color="auto"/>
            <w:left w:val="none" w:sz="0" w:space="0" w:color="auto"/>
            <w:bottom w:val="none" w:sz="0" w:space="0" w:color="auto"/>
            <w:right w:val="none" w:sz="0" w:space="0" w:color="auto"/>
          </w:divBdr>
          <w:divsChild>
            <w:div w:id="1932397177">
              <w:marLeft w:val="0"/>
              <w:marRight w:val="0"/>
              <w:marTop w:val="0"/>
              <w:marBottom w:val="0"/>
              <w:divBdr>
                <w:top w:val="none" w:sz="0" w:space="0" w:color="auto"/>
                <w:left w:val="none" w:sz="0" w:space="0" w:color="auto"/>
                <w:bottom w:val="none" w:sz="0" w:space="0" w:color="auto"/>
                <w:right w:val="none" w:sz="0" w:space="0" w:color="auto"/>
              </w:divBdr>
              <w:divsChild>
                <w:div w:id="17286755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37191028">
          <w:marLeft w:val="0"/>
          <w:marRight w:val="0"/>
          <w:marTop w:val="0"/>
          <w:marBottom w:val="0"/>
          <w:divBdr>
            <w:top w:val="none" w:sz="0" w:space="0" w:color="auto"/>
            <w:left w:val="none" w:sz="0" w:space="0" w:color="auto"/>
            <w:bottom w:val="none" w:sz="0" w:space="0" w:color="auto"/>
            <w:right w:val="none" w:sz="0" w:space="0" w:color="auto"/>
          </w:divBdr>
          <w:divsChild>
            <w:div w:id="1958948133">
              <w:marLeft w:val="0"/>
              <w:marRight w:val="0"/>
              <w:marTop w:val="0"/>
              <w:marBottom w:val="0"/>
              <w:divBdr>
                <w:top w:val="none" w:sz="0" w:space="0" w:color="auto"/>
                <w:left w:val="none" w:sz="0" w:space="0" w:color="auto"/>
                <w:bottom w:val="none" w:sz="0" w:space="0" w:color="auto"/>
                <w:right w:val="none" w:sz="0" w:space="0" w:color="auto"/>
              </w:divBdr>
              <w:divsChild>
                <w:div w:id="4036444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5011">
      <w:bodyDiv w:val="1"/>
      <w:marLeft w:val="0"/>
      <w:marRight w:val="0"/>
      <w:marTop w:val="0"/>
      <w:marBottom w:val="0"/>
      <w:divBdr>
        <w:top w:val="none" w:sz="0" w:space="0" w:color="auto"/>
        <w:left w:val="none" w:sz="0" w:space="0" w:color="auto"/>
        <w:bottom w:val="none" w:sz="0" w:space="0" w:color="auto"/>
        <w:right w:val="none" w:sz="0" w:space="0" w:color="auto"/>
      </w:divBdr>
      <w:divsChild>
        <w:div w:id="423428235">
          <w:marLeft w:val="0"/>
          <w:marRight w:val="0"/>
          <w:marTop w:val="0"/>
          <w:marBottom w:val="0"/>
          <w:divBdr>
            <w:top w:val="none" w:sz="0" w:space="0" w:color="auto"/>
            <w:left w:val="none" w:sz="0" w:space="0" w:color="auto"/>
            <w:bottom w:val="none" w:sz="0" w:space="0" w:color="auto"/>
            <w:right w:val="none" w:sz="0" w:space="0" w:color="auto"/>
          </w:divBdr>
          <w:divsChild>
            <w:div w:id="402456973">
              <w:marLeft w:val="0"/>
              <w:marRight w:val="0"/>
              <w:marTop w:val="0"/>
              <w:marBottom w:val="0"/>
              <w:divBdr>
                <w:top w:val="none" w:sz="0" w:space="0" w:color="auto"/>
                <w:left w:val="none" w:sz="0" w:space="0" w:color="auto"/>
                <w:bottom w:val="none" w:sz="0" w:space="0" w:color="auto"/>
                <w:right w:val="none" w:sz="0" w:space="0" w:color="auto"/>
              </w:divBdr>
              <w:divsChild>
                <w:div w:id="5752897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86002699">
          <w:marLeft w:val="0"/>
          <w:marRight w:val="0"/>
          <w:marTop w:val="0"/>
          <w:marBottom w:val="0"/>
          <w:divBdr>
            <w:top w:val="none" w:sz="0" w:space="0" w:color="auto"/>
            <w:left w:val="none" w:sz="0" w:space="0" w:color="auto"/>
            <w:bottom w:val="none" w:sz="0" w:space="0" w:color="auto"/>
            <w:right w:val="none" w:sz="0" w:space="0" w:color="auto"/>
          </w:divBdr>
          <w:divsChild>
            <w:div w:id="196234126">
              <w:marLeft w:val="0"/>
              <w:marRight w:val="0"/>
              <w:marTop w:val="0"/>
              <w:marBottom w:val="0"/>
              <w:divBdr>
                <w:top w:val="none" w:sz="0" w:space="0" w:color="auto"/>
                <w:left w:val="none" w:sz="0" w:space="0" w:color="auto"/>
                <w:bottom w:val="none" w:sz="0" w:space="0" w:color="auto"/>
                <w:right w:val="none" w:sz="0" w:space="0" w:color="auto"/>
              </w:divBdr>
              <w:divsChild>
                <w:div w:id="16476608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63156303">
          <w:marLeft w:val="0"/>
          <w:marRight w:val="0"/>
          <w:marTop w:val="0"/>
          <w:marBottom w:val="0"/>
          <w:divBdr>
            <w:top w:val="none" w:sz="0" w:space="0" w:color="auto"/>
            <w:left w:val="none" w:sz="0" w:space="0" w:color="auto"/>
            <w:bottom w:val="none" w:sz="0" w:space="0" w:color="auto"/>
            <w:right w:val="none" w:sz="0" w:space="0" w:color="auto"/>
          </w:divBdr>
          <w:divsChild>
            <w:div w:id="1943102636">
              <w:marLeft w:val="0"/>
              <w:marRight w:val="0"/>
              <w:marTop w:val="0"/>
              <w:marBottom w:val="0"/>
              <w:divBdr>
                <w:top w:val="none" w:sz="0" w:space="0" w:color="auto"/>
                <w:left w:val="none" w:sz="0" w:space="0" w:color="auto"/>
                <w:bottom w:val="none" w:sz="0" w:space="0" w:color="auto"/>
                <w:right w:val="none" w:sz="0" w:space="0" w:color="auto"/>
              </w:divBdr>
              <w:divsChild>
                <w:div w:id="68829088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23257779">
          <w:marLeft w:val="0"/>
          <w:marRight w:val="0"/>
          <w:marTop w:val="0"/>
          <w:marBottom w:val="0"/>
          <w:divBdr>
            <w:top w:val="none" w:sz="0" w:space="0" w:color="auto"/>
            <w:left w:val="none" w:sz="0" w:space="0" w:color="auto"/>
            <w:bottom w:val="none" w:sz="0" w:space="0" w:color="auto"/>
            <w:right w:val="none" w:sz="0" w:space="0" w:color="auto"/>
          </w:divBdr>
          <w:divsChild>
            <w:div w:id="613750832">
              <w:marLeft w:val="0"/>
              <w:marRight w:val="0"/>
              <w:marTop w:val="0"/>
              <w:marBottom w:val="0"/>
              <w:divBdr>
                <w:top w:val="none" w:sz="0" w:space="0" w:color="auto"/>
                <w:left w:val="none" w:sz="0" w:space="0" w:color="auto"/>
                <w:bottom w:val="none" w:sz="0" w:space="0" w:color="auto"/>
                <w:right w:val="none" w:sz="0" w:space="0" w:color="auto"/>
              </w:divBdr>
              <w:divsChild>
                <w:div w:id="7044473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4557">
      <w:bodyDiv w:val="1"/>
      <w:marLeft w:val="0"/>
      <w:marRight w:val="0"/>
      <w:marTop w:val="0"/>
      <w:marBottom w:val="0"/>
      <w:divBdr>
        <w:top w:val="none" w:sz="0" w:space="0" w:color="auto"/>
        <w:left w:val="none" w:sz="0" w:space="0" w:color="auto"/>
        <w:bottom w:val="none" w:sz="0" w:space="0" w:color="auto"/>
        <w:right w:val="none" w:sz="0" w:space="0" w:color="auto"/>
      </w:divBdr>
      <w:divsChild>
        <w:div w:id="1039815038">
          <w:marLeft w:val="0"/>
          <w:marRight w:val="0"/>
          <w:marTop w:val="0"/>
          <w:marBottom w:val="0"/>
          <w:divBdr>
            <w:top w:val="none" w:sz="0" w:space="0" w:color="auto"/>
            <w:left w:val="none" w:sz="0" w:space="0" w:color="auto"/>
            <w:bottom w:val="none" w:sz="0" w:space="0" w:color="auto"/>
            <w:right w:val="none" w:sz="0" w:space="0" w:color="auto"/>
          </w:divBdr>
          <w:divsChild>
            <w:div w:id="907805858">
              <w:marLeft w:val="0"/>
              <w:marRight w:val="0"/>
              <w:marTop w:val="0"/>
              <w:marBottom w:val="0"/>
              <w:divBdr>
                <w:top w:val="none" w:sz="0" w:space="0" w:color="auto"/>
                <w:left w:val="none" w:sz="0" w:space="0" w:color="auto"/>
                <w:bottom w:val="none" w:sz="0" w:space="0" w:color="auto"/>
                <w:right w:val="none" w:sz="0" w:space="0" w:color="auto"/>
              </w:divBdr>
              <w:divsChild>
                <w:div w:id="1160731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80814</TotalTime>
  <Pages>3</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2022-09-04T13:29:00Z</dcterms:created>
  <dcterms:modified xsi:type="dcterms:W3CDTF">2023-04-26T23:11:00Z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